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176E" w14:textId="77777777" w:rsidR="007A603E" w:rsidRPr="00714BDA" w:rsidRDefault="007A603E" w:rsidP="007A60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714BDA">
        <w:rPr>
          <w:rFonts w:ascii="Arial" w:hAnsi="Arial" w:cs="Arial"/>
          <w:b/>
          <w:bCs/>
          <w:color w:val="000000"/>
          <w:sz w:val="22"/>
          <w:szCs w:val="22"/>
        </w:rPr>
        <w:t>Anne Arundel Retired School Personnel Association</w:t>
      </w:r>
    </w:p>
    <w:p w14:paraId="22C3B932" w14:textId="77777777" w:rsidR="007A603E" w:rsidRPr="00714BDA" w:rsidRDefault="007A603E" w:rsidP="007A60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4BDA">
        <w:rPr>
          <w:rFonts w:ascii="Arial" w:hAnsi="Arial" w:cs="Arial"/>
          <w:b/>
          <w:bCs/>
          <w:color w:val="000000"/>
          <w:sz w:val="22"/>
          <w:szCs w:val="22"/>
        </w:rPr>
        <w:t>General Membership Meeting and Luncheon Minutes</w:t>
      </w:r>
    </w:p>
    <w:p w14:paraId="43C30A96" w14:textId="17B876AE" w:rsidR="007A603E" w:rsidRPr="00714BDA" w:rsidRDefault="000354EE" w:rsidP="008816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February 13, 2025</w:t>
      </w:r>
    </w:p>
    <w:p w14:paraId="405BB3F0" w14:textId="1D37FE13" w:rsidR="00881642" w:rsidRDefault="000354EE" w:rsidP="004761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Renditions Golf Club</w:t>
      </w:r>
    </w:p>
    <w:p w14:paraId="7E183223" w14:textId="77777777" w:rsidR="00581AB1" w:rsidRDefault="00581AB1" w:rsidP="007A603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7E166A1" w14:textId="0C2F81D7" w:rsidR="00220106" w:rsidRPr="00581AB1" w:rsidRDefault="00220106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b/>
          <w:color w:val="000000"/>
          <w:sz w:val="22"/>
          <w:szCs w:val="22"/>
        </w:rPr>
        <w:t xml:space="preserve">Call to Order </w:t>
      </w:r>
      <w:r w:rsidR="007A603E" w:rsidRPr="00581AB1">
        <w:rPr>
          <w:rFonts w:ascii="Arial" w:hAnsi="Arial" w:cs="Arial"/>
          <w:color w:val="000000"/>
          <w:sz w:val="22"/>
          <w:szCs w:val="22"/>
        </w:rPr>
        <w:t xml:space="preserve">The meeting was called to order at </w:t>
      </w:r>
      <w:r w:rsidR="0077551F" w:rsidRPr="00581AB1">
        <w:rPr>
          <w:rFonts w:ascii="Arial" w:hAnsi="Arial" w:cs="Arial"/>
          <w:color w:val="000000"/>
          <w:sz w:val="22"/>
          <w:szCs w:val="22"/>
        </w:rPr>
        <w:t>10:</w:t>
      </w:r>
      <w:r w:rsidR="004D648B">
        <w:rPr>
          <w:rFonts w:ascii="Arial" w:hAnsi="Arial" w:cs="Arial"/>
          <w:color w:val="000000"/>
          <w:sz w:val="22"/>
          <w:szCs w:val="22"/>
        </w:rPr>
        <w:t>37</w:t>
      </w:r>
      <w:r w:rsidR="00350913">
        <w:rPr>
          <w:rFonts w:ascii="Arial" w:hAnsi="Arial" w:cs="Arial"/>
          <w:color w:val="000000"/>
          <w:sz w:val="22"/>
          <w:szCs w:val="22"/>
        </w:rPr>
        <w:t xml:space="preserve"> </w:t>
      </w:r>
      <w:r w:rsidR="007A603E" w:rsidRPr="00581AB1">
        <w:rPr>
          <w:rFonts w:ascii="Arial" w:hAnsi="Arial" w:cs="Arial"/>
          <w:color w:val="000000"/>
          <w:sz w:val="22"/>
          <w:szCs w:val="22"/>
        </w:rPr>
        <w:t xml:space="preserve">a.m. by </w:t>
      </w:r>
      <w:r w:rsidR="00C32CE3" w:rsidRPr="00581AB1">
        <w:rPr>
          <w:rFonts w:ascii="Arial" w:hAnsi="Arial" w:cs="Arial"/>
          <w:color w:val="000000"/>
          <w:sz w:val="22"/>
          <w:szCs w:val="22"/>
        </w:rPr>
        <w:t>Co-President</w:t>
      </w:r>
      <w:r w:rsidR="00350913">
        <w:rPr>
          <w:rFonts w:ascii="Arial" w:hAnsi="Arial" w:cs="Arial"/>
          <w:color w:val="000000"/>
          <w:sz w:val="22"/>
          <w:szCs w:val="22"/>
        </w:rPr>
        <w:t xml:space="preserve"> </w:t>
      </w:r>
      <w:r w:rsidR="00476108">
        <w:rPr>
          <w:rFonts w:ascii="Arial" w:hAnsi="Arial" w:cs="Arial"/>
          <w:color w:val="000000"/>
          <w:sz w:val="22"/>
          <w:szCs w:val="22"/>
        </w:rPr>
        <w:t>Doyle</w:t>
      </w:r>
      <w:r w:rsidR="00350913">
        <w:rPr>
          <w:rFonts w:ascii="Arial" w:hAnsi="Arial" w:cs="Arial"/>
          <w:color w:val="000000"/>
          <w:sz w:val="22"/>
          <w:szCs w:val="22"/>
        </w:rPr>
        <w:t>.</w:t>
      </w:r>
      <w:r w:rsidR="00C32CE3" w:rsidRPr="00581AB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A11FFE" w14:textId="009E1ABF" w:rsidR="00220106" w:rsidRPr="00581AB1" w:rsidRDefault="00220106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b/>
          <w:bCs/>
          <w:color w:val="000000"/>
          <w:sz w:val="22"/>
          <w:szCs w:val="22"/>
        </w:rPr>
        <w:t>Pledge to the Flag</w:t>
      </w:r>
      <w:r w:rsidRPr="00581AB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7551F" w:rsidRPr="00581AB1">
        <w:rPr>
          <w:rFonts w:ascii="Arial" w:hAnsi="Arial" w:cs="Arial"/>
          <w:bCs/>
          <w:color w:val="000000"/>
          <w:sz w:val="22"/>
          <w:szCs w:val="22"/>
        </w:rPr>
        <w:t>Rick Wiles</w:t>
      </w:r>
      <w:r w:rsidR="007A603E" w:rsidRPr="00581AB1">
        <w:rPr>
          <w:rFonts w:ascii="Arial" w:hAnsi="Arial" w:cs="Arial"/>
          <w:color w:val="000000"/>
          <w:sz w:val="22"/>
          <w:szCs w:val="22"/>
        </w:rPr>
        <w:t xml:space="preserve"> led us in the Pledge of Allegiance. </w:t>
      </w:r>
    </w:p>
    <w:p w14:paraId="071B1926" w14:textId="3676F80B" w:rsidR="00220106" w:rsidRDefault="00220106" w:rsidP="0060017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b/>
          <w:color w:val="000000"/>
          <w:sz w:val="22"/>
          <w:szCs w:val="22"/>
        </w:rPr>
        <w:t>Greetings and Introductions</w:t>
      </w:r>
      <w:r w:rsidRPr="00581AB1">
        <w:rPr>
          <w:rFonts w:ascii="Arial" w:hAnsi="Arial" w:cs="Arial"/>
          <w:color w:val="000000"/>
          <w:sz w:val="22"/>
          <w:szCs w:val="22"/>
        </w:rPr>
        <w:t xml:space="preserve"> </w:t>
      </w:r>
      <w:r w:rsidR="00C32CE3" w:rsidRPr="00581AB1">
        <w:rPr>
          <w:rFonts w:ascii="Arial" w:hAnsi="Arial" w:cs="Arial"/>
          <w:color w:val="000000"/>
          <w:sz w:val="22"/>
          <w:szCs w:val="22"/>
        </w:rPr>
        <w:t>Co-</w:t>
      </w:r>
      <w:r w:rsidR="00B41F68" w:rsidRPr="00581AB1">
        <w:rPr>
          <w:rFonts w:ascii="Arial" w:hAnsi="Arial" w:cs="Arial"/>
          <w:color w:val="000000"/>
          <w:sz w:val="22"/>
          <w:szCs w:val="22"/>
        </w:rPr>
        <w:t>President</w:t>
      </w:r>
      <w:r w:rsidR="007A603E" w:rsidRPr="00581AB1">
        <w:rPr>
          <w:rFonts w:ascii="Arial" w:hAnsi="Arial" w:cs="Arial"/>
          <w:color w:val="000000"/>
          <w:sz w:val="22"/>
          <w:szCs w:val="22"/>
        </w:rPr>
        <w:t xml:space="preserve"> </w:t>
      </w:r>
      <w:r w:rsidR="00476108">
        <w:rPr>
          <w:rFonts w:ascii="Arial" w:hAnsi="Arial" w:cs="Arial"/>
          <w:color w:val="000000"/>
          <w:sz w:val="22"/>
          <w:szCs w:val="22"/>
        </w:rPr>
        <w:t xml:space="preserve">Doyle </w:t>
      </w:r>
      <w:r w:rsidR="00600172">
        <w:rPr>
          <w:rFonts w:ascii="Arial" w:hAnsi="Arial" w:cs="Arial"/>
          <w:color w:val="000000"/>
          <w:sz w:val="22"/>
          <w:szCs w:val="22"/>
        </w:rPr>
        <w:t>welcomed our guests</w:t>
      </w:r>
      <w:r w:rsidR="00476108">
        <w:rPr>
          <w:rFonts w:ascii="Arial" w:hAnsi="Arial" w:cs="Arial"/>
          <w:color w:val="000000"/>
          <w:sz w:val="22"/>
          <w:szCs w:val="22"/>
        </w:rPr>
        <w:t>:</w:t>
      </w:r>
      <w:r w:rsidR="0060017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50B5BC" w14:textId="27D52A38" w:rsidR="00476108" w:rsidRDefault="00476108" w:rsidP="0047610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First Time Attendees</w:t>
      </w:r>
    </w:p>
    <w:p w14:paraId="11F58410" w14:textId="6A8E7FFC" w:rsidR="00476108" w:rsidRDefault="004D648B" w:rsidP="0047610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Barbara Colacicco</w:t>
      </w:r>
    </w:p>
    <w:p w14:paraId="4C6E05F9" w14:textId="75FE2E78" w:rsidR="0093001F" w:rsidRDefault="0093001F" w:rsidP="0047610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Mary Beth Gormley</w:t>
      </w:r>
    </w:p>
    <w:p w14:paraId="6D9DF1C9" w14:textId="628CAB9B" w:rsidR="008D56D0" w:rsidRDefault="008D56D0" w:rsidP="008D56D0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Guest Performers: </w:t>
      </w:r>
      <w:r w:rsidR="004D648B">
        <w:rPr>
          <w:rFonts w:ascii="Arial" w:hAnsi="Arial" w:cs="Arial"/>
          <w:color w:val="000000"/>
          <w:sz w:val="22"/>
          <w:szCs w:val="22"/>
        </w:rPr>
        <w:t>Alvin Stansbury and the Broadneck Ensemble</w:t>
      </w:r>
    </w:p>
    <w:p w14:paraId="41E51302" w14:textId="77777777" w:rsidR="00E17F92" w:rsidRPr="00D64A52" w:rsidRDefault="00E17F92" w:rsidP="007A603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A35448" w14:textId="64D0A9BB" w:rsidR="00E17F92" w:rsidRDefault="00E17F92" w:rsidP="007A603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Minutes from the November </w:t>
      </w:r>
      <w:r w:rsidR="004D648B">
        <w:rPr>
          <w:rFonts w:ascii="Arial" w:hAnsi="Arial" w:cs="Arial"/>
          <w:b/>
          <w:bCs/>
          <w:color w:val="000000"/>
          <w:sz w:val="22"/>
          <w:szCs w:val="22"/>
        </w:rPr>
        <w:t>14</w:t>
      </w:r>
      <w:r>
        <w:rPr>
          <w:rFonts w:ascii="Arial" w:hAnsi="Arial" w:cs="Arial"/>
          <w:b/>
          <w:bCs/>
          <w:color w:val="000000"/>
          <w:sz w:val="22"/>
          <w:szCs w:val="22"/>
        </w:rPr>
        <w:t>, 202</w:t>
      </w:r>
      <w:r w:rsidR="004D648B">
        <w:rPr>
          <w:rFonts w:ascii="Arial" w:hAnsi="Arial" w:cs="Arial"/>
          <w:b/>
          <w:bCs/>
          <w:color w:val="000000"/>
          <w:sz w:val="22"/>
          <w:szCs w:val="22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3512AF7" w14:textId="3FBA0B9D" w:rsidR="00E17F92" w:rsidRDefault="00E17F92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Sharyn Doyle shared the minutes on our website and asked attendees to accept the minutes as posted. The minutes were approved.</w:t>
      </w:r>
    </w:p>
    <w:p w14:paraId="74FC6FDF" w14:textId="77777777" w:rsidR="00E17F92" w:rsidRPr="00D64A52" w:rsidRDefault="00E17F92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BBBA488" w14:textId="4683F6E4" w:rsidR="00220106" w:rsidRPr="00581AB1" w:rsidRDefault="00220106" w:rsidP="007A603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81AB1">
        <w:rPr>
          <w:rFonts w:ascii="Arial" w:hAnsi="Arial" w:cs="Arial"/>
          <w:b/>
          <w:bCs/>
          <w:color w:val="000000"/>
          <w:sz w:val="22"/>
          <w:szCs w:val="22"/>
        </w:rPr>
        <w:t xml:space="preserve">Business Meeting </w:t>
      </w:r>
    </w:p>
    <w:p w14:paraId="06753730" w14:textId="77777777" w:rsidR="00600172" w:rsidRPr="00D64A52" w:rsidRDefault="00600172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D6AC077" w14:textId="63F21E92" w:rsidR="007A603E" w:rsidRPr="00581AB1" w:rsidRDefault="007A603E" w:rsidP="007A603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81AB1">
        <w:rPr>
          <w:rFonts w:ascii="Arial" w:hAnsi="Arial" w:cs="Arial"/>
          <w:b/>
          <w:bCs/>
          <w:color w:val="000000"/>
          <w:sz w:val="22"/>
          <w:szCs w:val="22"/>
        </w:rPr>
        <w:t>Committee Reports</w:t>
      </w:r>
      <w:r w:rsidR="002C0B60" w:rsidRPr="00581AB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C0B60" w:rsidRPr="00581AB1">
        <w:rPr>
          <w:rFonts w:ascii="Arial" w:hAnsi="Arial" w:cs="Arial"/>
          <w:bCs/>
          <w:color w:val="000000"/>
          <w:sz w:val="22"/>
          <w:szCs w:val="22"/>
        </w:rPr>
        <w:t xml:space="preserve">Co-President </w:t>
      </w:r>
      <w:r w:rsidR="00E17F92">
        <w:rPr>
          <w:rFonts w:ascii="Arial" w:hAnsi="Arial" w:cs="Arial"/>
          <w:bCs/>
          <w:color w:val="000000"/>
          <w:sz w:val="22"/>
          <w:szCs w:val="22"/>
        </w:rPr>
        <w:t>Anzalone</w:t>
      </w:r>
      <w:r w:rsidR="0035091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C0B60" w:rsidRPr="00581AB1">
        <w:rPr>
          <w:rFonts w:ascii="Arial" w:hAnsi="Arial" w:cs="Arial"/>
          <w:bCs/>
          <w:color w:val="000000"/>
          <w:sz w:val="22"/>
          <w:szCs w:val="22"/>
        </w:rPr>
        <w:t>now led the meeting</w:t>
      </w:r>
    </w:p>
    <w:p w14:paraId="3E30F52A" w14:textId="77777777" w:rsidR="00E17F92" w:rsidRPr="00D64A52" w:rsidRDefault="00E17F92" w:rsidP="007A603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2F4005" w14:textId="5A8BBF26" w:rsidR="00FA0CDC" w:rsidRPr="00581AB1" w:rsidRDefault="00FA0CDC" w:rsidP="007A603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81AB1">
        <w:rPr>
          <w:rFonts w:ascii="Arial" w:hAnsi="Arial" w:cs="Arial"/>
          <w:b/>
          <w:bCs/>
          <w:color w:val="000000"/>
          <w:sz w:val="22"/>
          <w:szCs w:val="22"/>
        </w:rPr>
        <w:t>AARSPA Voices in Melody</w:t>
      </w:r>
    </w:p>
    <w:p w14:paraId="3FD37F2B" w14:textId="12C22DB3" w:rsidR="009E3BF9" w:rsidRPr="00581AB1" w:rsidRDefault="00FA0CDC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color w:val="000000"/>
          <w:sz w:val="22"/>
          <w:szCs w:val="22"/>
        </w:rPr>
        <w:t xml:space="preserve">Rick Wiles reported </w:t>
      </w:r>
      <w:r w:rsidR="004E3161">
        <w:rPr>
          <w:rFonts w:ascii="Arial" w:hAnsi="Arial" w:cs="Arial"/>
          <w:color w:val="000000"/>
          <w:sz w:val="22"/>
          <w:szCs w:val="22"/>
        </w:rPr>
        <w:t xml:space="preserve">that </w:t>
      </w:r>
      <w:r w:rsidR="00350913">
        <w:rPr>
          <w:rFonts w:ascii="Arial" w:hAnsi="Arial" w:cs="Arial"/>
          <w:color w:val="000000"/>
          <w:sz w:val="22"/>
          <w:szCs w:val="22"/>
        </w:rPr>
        <w:t>th</w:t>
      </w:r>
      <w:r w:rsidR="00A3615D">
        <w:rPr>
          <w:rFonts w:ascii="Arial" w:hAnsi="Arial" w:cs="Arial"/>
          <w:color w:val="000000"/>
          <w:sz w:val="22"/>
          <w:szCs w:val="22"/>
        </w:rPr>
        <w:t>e</w:t>
      </w:r>
      <w:r w:rsidR="004E3161">
        <w:rPr>
          <w:rFonts w:ascii="Arial" w:hAnsi="Arial" w:cs="Arial"/>
          <w:color w:val="000000"/>
          <w:sz w:val="22"/>
          <w:szCs w:val="22"/>
        </w:rPr>
        <w:t>re</w:t>
      </w:r>
      <w:r w:rsidR="00A3615D">
        <w:rPr>
          <w:rFonts w:ascii="Arial" w:hAnsi="Arial" w:cs="Arial"/>
          <w:color w:val="000000"/>
          <w:sz w:val="22"/>
          <w:szCs w:val="22"/>
        </w:rPr>
        <w:t xml:space="preserve"> current</w:t>
      </w:r>
      <w:r w:rsidR="004E3161">
        <w:rPr>
          <w:rFonts w:ascii="Arial" w:hAnsi="Arial" w:cs="Arial"/>
          <w:color w:val="000000"/>
          <w:sz w:val="22"/>
          <w:szCs w:val="22"/>
        </w:rPr>
        <w:t xml:space="preserve">ly </w:t>
      </w:r>
      <w:r w:rsidR="00350913">
        <w:rPr>
          <w:rFonts w:ascii="Arial" w:hAnsi="Arial" w:cs="Arial"/>
          <w:color w:val="000000"/>
          <w:sz w:val="22"/>
          <w:szCs w:val="22"/>
        </w:rPr>
        <w:t>3</w:t>
      </w:r>
      <w:r w:rsidR="004D648B">
        <w:rPr>
          <w:rFonts w:ascii="Arial" w:hAnsi="Arial" w:cs="Arial"/>
          <w:color w:val="000000"/>
          <w:sz w:val="22"/>
          <w:szCs w:val="22"/>
        </w:rPr>
        <w:t>4</w:t>
      </w:r>
      <w:r w:rsidR="00350913">
        <w:rPr>
          <w:rFonts w:ascii="Arial" w:hAnsi="Arial" w:cs="Arial"/>
          <w:color w:val="000000"/>
          <w:sz w:val="22"/>
          <w:szCs w:val="22"/>
        </w:rPr>
        <w:t xml:space="preserve"> members</w:t>
      </w:r>
      <w:r w:rsidR="00456C9C">
        <w:rPr>
          <w:rFonts w:ascii="Arial" w:hAnsi="Arial" w:cs="Arial"/>
          <w:color w:val="000000"/>
          <w:sz w:val="22"/>
          <w:szCs w:val="22"/>
        </w:rPr>
        <w:t>.</w:t>
      </w:r>
      <w:r w:rsidR="00350913">
        <w:rPr>
          <w:rFonts w:ascii="Arial" w:hAnsi="Arial" w:cs="Arial"/>
          <w:color w:val="000000"/>
          <w:sz w:val="22"/>
          <w:szCs w:val="22"/>
        </w:rPr>
        <w:t xml:space="preserve"> </w:t>
      </w:r>
      <w:r w:rsidR="00456C9C">
        <w:rPr>
          <w:rFonts w:ascii="Arial" w:hAnsi="Arial" w:cs="Arial"/>
          <w:color w:val="000000"/>
          <w:sz w:val="22"/>
          <w:szCs w:val="22"/>
        </w:rPr>
        <w:t>T</w:t>
      </w:r>
      <w:r w:rsidR="00350913">
        <w:rPr>
          <w:rFonts w:ascii="Arial" w:hAnsi="Arial" w:cs="Arial"/>
          <w:color w:val="000000"/>
          <w:sz w:val="22"/>
          <w:szCs w:val="22"/>
        </w:rPr>
        <w:t xml:space="preserve">he chorus </w:t>
      </w:r>
      <w:r w:rsidR="00456C9C">
        <w:rPr>
          <w:rFonts w:ascii="Arial" w:hAnsi="Arial" w:cs="Arial"/>
          <w:color w:val="000000"/>
          <w:sz w:val="22"/>
          <w:szCs w:val="22"/>
        </w:rPr>
        <w:t>is in need of</w:t>
      </w:r>
      <w:r w:rsidR="004E3161">
        <w:rPr>
          <w:rFonts w:ascii="Arial" w:hAnsi="Arial" w:cs="Arial"/>
          <w:color w:val="000000"/>
          <w:sz w:val="22"/>
          <w:szCs w:val="22"/>
        </w:rPr>
        <w:t xml:space="preserve"> </w:t>
      </w:r>
      <w:r w:rsidR="004D648B">
        <w:rPr>
          <w:rFonts w:ascii="Arial" w:hAnsi="Arial" w:cs="Arial"/>
          <w:color w:val="000000"/>
          <w:sz w:val="22"/>
          <w:szCs w:val="22"/>
        </w:rPr>
        <w:t>tenors and basses</w:t>
      </w:r>
      <w:r w:rsidR="00E17F92">
        <w:rPr>
          <w:rFonts w:ascii="Arial" w:hAnsi="Arial" w:cs="Arial"/>
          <w:color w:val="000000"/>
          <w:sz w:val="22"/>
          <w:szCs w:val="22"/>
        </w:rPr>
        <w:t>. There are now five concerts scheduled. If anyone is interested in joining the chorus, please let Rick Wiles know.</w:t>
      </w:r>
      <w:r w:rsidR="00A66FE8">
        <w:rPr>
          <w:rFonts w:ascii="Arial" w:hAnsi="Arial" w:cs="Arial"/>
          <w:color w:val="000000"/>
          <w:sz w:val="22"/>
          <w:szCs w:val="22"/>
        </w:rPr>
        <w:t xml:space="preserve"> See the 2025 schedule and locations attached.</w:t>
      </w:r>
    </w:p>
    <w:p w14:paraId="7AA8E2BE" w14:textId="7637110E" w:rsidR="00250412" w:rsidRPr="00D64A52" w:rsidRDefault="00250412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619FA61" w14:textId="3DF09D61" w:rsidR="00A3615D" w:rsidRDefault="00E17F92" w:rsidP="001609D0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b/>
          <w:bCs/>
          <w:color w:val="000000"/>
          <w:sz w:val="22"/>
          <w:szCs w:val="22"/>
        </w:rPr>
        <w:t>Consumer Education</w:t>
      </w:r>
      <w:r w:rsidR="004E3161">
        <w:rPr>
          <w:rFonts w:ascii="Arial" w:hAnsi="Arial" w:cs="Arial"/>
          <w:b/>
          <w:bCs/>
          <w:color w:val="000000"/>
          <w:sz w:val="22"/>
          <w:szCs w:val="22"/>
        </w:rPr>
        <w:t>/Community Service</w:t>
      </w:r>
    </w:p>
    <w:p w14:paraId="6902AC5B" w14:textId="117872EB" w:rsidR="00A3615D" w:rsidRDefault="000354EE" w:rsidP="00A361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Deb Ahalt</w:t>
      </w:r>
      <w:r w:rsidR="004D0D7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thanked group for donations to Sarah’s House</w:t>
      </w:r>
      <w:r w:rsidR="00116B30">
        <w:rPr>
          <w:rFonts w:ascii="Arial" w:hAnsi="Arial" w:cs="Arial"/>
          <w:color w:val="000000"/>
          <w:sz w:val="22"/>
          <w:szCs w:val="22"/>
        </w:rPr>
        <w:t xml:space="preserve">, Animal Control, and </w:t>
      </w:r>
      <w:r w:rsidR="008375DC">
        <w:rPr>
          <w:rFonts w:ascii="Arial" w:hAnsi="Arial" w:cs="Arial"/>
          <w:color w:val="000000"/>
          <w:sz w:val="22"/>
          <w:szCs w:val="22"/>
        </w:rPr>
        <w:t>Senior Centers. The donations have been distributed.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F5B003" w14:textId="77777777" w:rsidR="001609D0" w:rsidRPr="00D64A52" w:rsidRDefault="001609D0" w:rsidP="00A361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58A142D" w14:textId="54D5F738" w:rsidR="001609D0" w:rsidRDefault="001609D0" w:rsidP="00A361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Charlie Gable and Anthony Anzalone </w:t>
      </w:r>
      <w:r w:rsidR="00EE29FD">
        <w:rPr>
          <w:rFonts w:ascii="Arial" w:hAnsi="Arial" w:cs="Arial"/>
          <w:color w:val="000000"/>
          <w:sz w:val="22"/>
          <w:szCs w:val="22"/>
        </w:rPr>
        <w:t xml:space="preserve">shared the new mini-grant program AARSPA is sponsoring. Our recipients </w:t>
      </w:r>
      <w:r w:rsidR="008375DC">
        <w:rPr>
          <w:rFonts w:ascii="Arial" w:hAnsi="Arial" w:cs="Arial"/>
          <w:color w:val="000000"/>
          <w:sz w:val="22"/>
          <w:szCs w:val="22"/>
        </w:rPr>
        <w:t>are</w:t>
      </w:r>
      <w:r w:rsidR="00EE29FD">
        <w:rPr>
          <w:rFonts w:ascii="Arial" w:hAnsi="Arial" w:cs="Arial"/>
          <w:color w:val="000000"/>
          <w:sz w:val="22"/>
          <w:szCs w:val="22"/>
        </w:rPr>
        <w:t xml:space="preserve"> selected from Anne Arundel County</w:t>
      </w:r>
      <w:r w:rsidR="00056BE9">
        <w:rPr>
          <w:rFonts w:ascii="Arial" w:hAnsi="Arial" w:cs="Arial"/>
          <w:color w:val="000000"/>
          <w:sz w:val="22"/>
          <w:szCs w:val="22"/>
        </w:rPr>
        <w:t xml:space="preserve"> pool of</w:t>
      </w:r>
      <w:r w:rsidR="00EE29FD">
        <w:rPr>
          <w:rFonts w:ascii="Arial" w:hAnsi="Arial" w:cs="Arial"/>
          <w:color w:val="000000"/>
          <w:sz w:val="22"/>
          <w:szCs w:val="22"/>
        </w:rPr>
        <w:t xml:space="preserve"> applica</w:t>
      </w:r>
      <w:r w:rsidR="00056BE9">
        <w:rPr>
          <w:rFonts w:ascii="Arial" w:hAnsi="Arial" w:cs="Arial"/>
          <w:color w:val="000000"/>
          <w:sz w:val="22"/>
          <w:szCs w:val="22"/>
        </w:rPr>
        <w:t xml:space="preserve">nts for a MRSPA mini-grant and were not selected. </w:t>
      </w:r>
      <w:r w:rsidR="008375DC">
        <w:rPr>
          <w:rFonts w:ascii="Arial" w:hAnsi="Arial" w:cs="Arial"/>
          <w:color w:val="000000"/>
          <w:sz w:val="22"/>
          <w:szCs w:val="22"/>
        </w:rPr>
        <w:t>This year there will be one $500 mini-grant.</w:t>
      </w:r>
    </w:p>
    <w:p w14:paraId="719B73FF" w14:textId="77777777" w:rsidR="00A3615D" w:rsidRPr="00D64A52" w:rsidRDefault="00A3615D" w:rsidP="00A361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9ECC0BC" w14:textId="4443A19A" w:rsidR="00981E58" w:rsidRPr="00581AB1" w:rsidRDefault="00981E58" w:rsidP="00A361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b/>
          <w:bCs/>
          <w:color w:val="000000"/>
          <w:sz w:val="22"/>
          <w:szCs w:val="22"/>
        </w:rPr>
        <w:t>Free School</w:t>
      </w:r>
      <w:r w:rsidR="007F2142" w:rsidRPr="00581AB1">
        <w:rPr>
          <w:rFonts w:ascii="Arial" w:hAnsi="Arial" w:cs="Arial"/>
          <w:b/>
          <w:bCs/>
          <w:color w:val="000000"/>
          <w:sz w:val="22"/>
          <w:szCs w:val="22"/>
        </w:rPr>
        <w:t xml:space="preserve"> Museum</w:t>
      </w:r>
      <w:r w:rsidRPr="00581AB1">
        <w:rPr>
          <w:rFonts w:ascii="Arial" w:hAnsi="Arial" w:cs="Arial"/>
          <w:color w:val="000000"/>
          <w:sz w:val="22"/>
          <w:szCs w:val="22"/>
        </w:rPr>
        <w:tab/>
      </w:r>
      <w:r w:rsidRPr="00581AB1">
        <w:rPr>
          <w:rFonts w:ascii="Arial" w:hAnsi="Arial" w:cs="Arial"/>
          <w:color w:val="000000"/>
          <w:sz w:val="22"/>
          <w:szCs w:val="22"/>
        </w:rPr>
        <w:tab/>
      </w:r>
      <w:r w:rsidRPr="00581AB1">
        <w:rPr>
          <w:rFonts w:ascii="Arial" w:hAnsi="Arial" w:cs="Arial"/>
          <w:color w:val="000000"/>
          <w:sz w:val="22"/>
          <w:szCs w:val="22"/>
        </w:rPr>
        <w:tab/>
      </w:r>
      <w:r w:rsidRPr="00581AB1">
        <w:rPr>
          <w:rFonts w:ascii="Arial" w:hAnsi="Arial" w:cs="Arial"/>
          <w:color w:val="000000"/>
          <w:sz w:val="22"/>
          <w:szCs w:val="22"/>
        </w:rPr>
        <w:tab/>
      </w:r>
      <w:r w:rsidRPr="00581AB1">
        <w:rPr>
          <w:rFonts w:ascii="Arial" w:hAnsi="Arial" w:cs="Arial"/>
          <w:color w:val="000000"/>
          <w:sz w:val="22"/>
          <w:szCs w:val="22"/>
        </w:rPr>
        <w:tab/>
      </w:r>
      <w:r w:rsidRPr="00581AB1">
        <w:rPr>
          <w:rFonts w:ascii="Arial" w:hAnsi="Arial" w:cs="Arial"/>
          <w:color w:val="000000"/>
          <w:sz w:val="22"/>
          <w:szCs w:val="22"/>
        </w:rPr>
        <w:tab/>
      </w:r>
    </w:p>
    <w:p w14:paraId="28E584F2" w14:textId="4CE373DA" w:rsidR="00EE29FD" w:rsidRDefault="00DD681C" w:rsidP="00EE29F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Karlie Everett </w:t>
      </w:r>
      <w:r w:rsidR="008375DC">
        <w:rPr>
          <w:rFonts w:ascii="Arial" w:hAnsi="Arial" w:cs="Arial"/>
          <w:color w:val="000000"/>
          <w:sz w:val="22"/>
          <w:szCs w:val="22"/>
        </w:rPr>
        <w:t xml:space="preserve">and Bob Kanach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="00EA258E" w:rsidRPr="00581AB1">
        <w:rPr>
          <w:rFonts w:ascii="Arial" w:hAnsi="Arial" w:cs="Arial"/>
          <w:color w:val="000000"/>
          <w:sz w:val="22"/>
          <w:szCs w:val="22"/>
        </w:rPr>
        <w:t>ave the report</w:t>
      </w:r>
      <w:r w:rsidR="00EE29FD">
        <w:rPr>
          <w:rFonts w:ascii="Arial" w:hAnsi="Arial" w:cs="Arial"/>
          <w:color w:val="000000"/>
          <w:sz w:val="22"/>
          <w:szCs w:val="22"/>
        </w:rPr>
        <w:t xml:space="preserve">. </w:t>
      </w:r>
      <w:r w:rsidR="008375DC">
        <w:rPr>
          <w:rFonts w:ascii="Arial" w:hAnsi="Arial" w:cs="Arial"/>
          <w:color w:val="000000"/>
          <w:sz w:val="22"/>
          <w:szCs w:val="22"/>
        </w:rPr>
        <w:t xml:space="preserve">The school received a new </w:t>
      </w:r>
      <w:r w:rsidR="00810DD1">
        <w:rPr>
          <w:rFonts w:ascii="Arial" w:hAnsi="Arial" w:cs="Arial"/>
          <w:color w:val="000000"/>
          <w:sz w:val="22"/>
          <w:szCs w:val="22"/>
        </w:rPr>
        <w:t>well</w:t>
      </w:r>
      <w:r w:rsidR="008375DC">
        <w:rPr>
          <w:rFonts w:ascii="Arial" w:hAnsi="Arial" w:cs="Arial"/>
          <w:color w:val="000000"/>
          <w:sz w:val="22"/>
          <w:szCs w:val="22"/>
        </w:rPr>
        <w:t xml:space="preserve"> pump in January ($3,200) </w:t>
      </w:r>
      <w:r w:rsidR="00EE29FD">
        <w:rPr>
          <w:rFonts w:ascii="Arial" w:hAnsi="Arial" w:cs="Arial"/>
          <w:color w:val="000000"/>
          <w:sz w:val="22"/>
          <w:szCs w:val="22"/>
        </w:rPr>
        <w:t>Ms. Everett announced that Maryland Day is March 24</w:t>
      </w:r>
      <w:r w:rsidR="00EE29FD" w:rsidRPr="00EE29FD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EE29FD">
        <w:rPr>
          <w:rFonts w:ascii="Arial" w:hAnsi="Arial" w:cs="Arial"/>
          <w:color w:val="000000"/>
          <w:sz w:val="22"/>
          <w:szCs w:val="22"/>
        </w:rPr>
        <w:t xml:space="preserve"> the activities will open with experiences for children. </w:t>
      </w:r>
      <w:r w:rsidR="008375DC">
        <w:rPr>
          <w:rFonts w:ascii="Arial" w:hAnsi="Arial" w:cs="Arial"/>
          <w:color w:val="000000"/>
          <w:sz w:val="22"/>
          <w:szCs w:val="22"/>
        </w:rPr>
        <w:t>The committee is discussing the possibility of a book club</w:t>
      </w:r>
      <w:r w:rsidR="0019771C">
        <w:rPr>
          <w:rFonts w:ascii="Arial" w:hAnsi="Arial" w:cs="Arial"/>
          <w:color w:val="000000"/>
          <w:sz w:val="22"/>
          <w:szCs w:val="22"/>
        </w:rPr>
        <w:t xml:space="preserve"> at the Free School.  </w:t>
      </w:r>
      <w:r w:rsidR="008375DC">
        <w:rPr>
          <w:rFonts w:ascii="Arial" w:hAnsi="Arial" w:cs="Arial"/>
          <w:color w:val="000000"/>
          <w:sz w:val="22"/>
          <w:szCs w:val="22"/>
        </w:rPr>
        <w:t xml:space="preserve">See attached for Open House dates. </w:t>
      </w:r>
    </w:p>
    <w:p w14:paraId="1FD71FB8" w14:textId="3365AB6C" w:rsidR="000A0D64" w:rsidRPr="00D64A52" w:rsidRDefault="003F715A" w:rsidP="000A0D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3F715A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D1755FD" w14:textId="6727C181" w:rsidR="004D0D73" w:rsidRDefault="004D0D73" w:rsidP="00FA0CDC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Legislative Committee</w:t>
      </w:r>
    </w:p>
    <w:p w14:paraId="7B3756CA" w14:textId="578EA2D2" w:rsidR="004D0D73" w:rsidRDefault="004D0D73" w:rsidP="00FA0CDC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D0D73">
        <w:rPr>
          <w:rFonts w:ascii="Arial" w:hAnsi="Arial" w:cs="Arial"/>
          <w:bCs/>
          <w:color w:val="000000" w:themeColor="text1"/>
          <w:sz w:val="22"/>
          <w:szCs w:val="22"/>
        </w:rPr>
        <w:t>Virginia Crespo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summarized the legislative session to date, sharing there </w:t>
      </w:r>
      <w:r w:rsidR="00D738F7">
        <w:rPr>
          <w:rFonts w:ascii="Arial" w:hAnsi="Arial" w:cs="Arial"/>
          <w:bCs/>
          <w:color w:val="000000" w:themeColor="text1"/>
          <w:sz w:val="22"/>
          <w:szCs w:val="22"/>
        </w:rPr>
        <w:t xml:space="preserve">is a </w:t>
      </w:r>
      <w:r w:rsidR="00E00448">
        <w:rPr>
          <w:rFonts w:ascii="Arial" w:hAnsi="Arial" w:cs="Arial"/>
          <w:bCs/>
          <w:color w:val="000000" w:themeColor="text1"/>
          <w:sz w:val="22"/>
          <w:szCs w:val="22"/>
        </w:rPr>
        <w:t>3-billion-dollar</w:t>
      </w:r>
      <w:r w:rsidR="00D738F7">
        <w:rPr>
          <w:rFonts w:ascii="Arial" w:hAnsi="Arial" w:cs="Arial"/>
          <w:bCs/>
          <w:color w:val="000000" w:themeColor="text1"/>
          <w:sz w:val="22"/>
          <w:szCs w:val="22"/>
        </w:rPr>
        <w:t xml:space="preserve"> deficit</w:t>
      </w:r>
      <w:r w:rsidR="0000730D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D738F7">
        <w:rPr>
          <w:rFonts w:ascii="Arial" w:hAnsi="Arial" w:cs="Arial"/>
          <w:bCs/>
          <w:color w:val="000000" w:themeColor="text1"/>
          <w:sz w:val="22"/>
          <w:szCs w:val="22"/>
        </w:rPr>
        <w:t xml:space="preserve"> MRSPA is opposing all curriculum bills. She reported that the Blue</w:t>
      </w:r>
      <w:r w:rsidR="0000730D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D738F7">
        <w:rPr>
          <w:rFonts w:ascii="Arial" w:hAnsi="Arial" w:cs="Arial"/>
          <w:bCs/>
          <w:color w:val="000000" w:themeColor="text1"/>
          <w:sz w:val="22"/>
          <w:szCs w:val="22"/>
        </w:rPr>
        <w:t xml:space="preserve">rint </w:t>
      </w:r>
      <w:r w:rsidR="0000730D">
        <w:rPr>
          <w:rFonts w:ascii="Arial" w:hAnsi="Arial" w:cs="Arial"/>
          <w:bCs/>
          <w:color w:val="000000" w:themeColor="text1"/>
          <w:sz w:val="22"/>
          <w:szCs w:val="22"/>
        </w:rPr>
        <w:t>is funded for the next three years with tweaks.</w:t>
      </w:r>
      <w:r w:rsidR="00D738F7">
        <w:rPr>
          <w:rFonts w:ascii="Arial" w:hAnsi="Arial" w:cs="Arial"/>
          <w:bCs/>
          <w:color w:val="000000" w:themeColor="text1"/>
          <w:sz w:val="22"/>
          <w:szCs w:val="22"/>
        </w:rPr>
        <w:t xml:space="preserve"> Money is still frozen from the Federal Government that is adding to the problems of the budget. Feds want the state to pay 53% of the Medicaid fees. Many Federal workers live in Maryland and face uncertainty with their employment. All vacant Federal positions are being cut. The funds for the Key Bridge rebuild </w:t>
      </w:r>
      <w:r w:rsidR="00A5768D">
        <w:rPr>
          <w:rFonts w:ascii="Arial" w:hAnsi="Arial" w:cs="Arial"/>
          <w:bCs/>
          <w:color w:val="000000" w:themeColor="text1"/>
          <w:sz w:val="22"/>
          <w:szCs w:val="22"/>
        </w:rPr>
        <w:t>are</w:t>
      </w:r>
      <w:r w:rsidR="00D738F7">
        <w:rPr>
          <w:rFonts w:ascii="Arial" w:hAnsi="Arial" w:cs="Arial"/>
          <w:bCs/>
          <w:color w:val="000000" w:themeColor="text1"/>
          <w:sz w:val="22"/>
          <w:szCs w:val="22"/>
        </w:rPr>
        <w:t xml:space="preserve"> there, but may not be released. Our </w:t>
      </w:r>
      <w:r w:rsidR="005610AD">
        <w:rPr>
          <w:rFonts w:ascii="Arial" w:hAnsi="Arial" w:cs="Arial"/>
          <w:bCs/>
          <w:color w:val="000000" w:themeColor="text1"/>
          <w:sz w:val="22"/>
          <w:szCs w:val="22"/>
        </w:rPr>
        <w:t xml:space="preserve">Pension is safe, </w:t>
      </w:r>
      <w:r w:rsidR="00794526">
        <w:rPr>
          <w:rFonts w:ascii="Arial" w:hAnsi="Arial" w:cs="Arial"/>
          <w:bCs/>
          <w:color w:val="000000" w:themeColor="text1"/>
          <w:sz w:val="22"/>
          <w:szCs w:val="22"/>
        </w:rPr>
        <w:t>with a request from</w:t>
      </w:r>
      <w:r w:rsidR="005610AD">
        <w:rPr>
          <w:rFonts w:ascii="Arial" w:hAnsi="Arial" w:cs="Arial"/>
          <w:bCs/>
          <w:color w:val="000000" w:themeColor="text1"/>
          <w:sz w:val="22"/>
          <w:szCs w:val="22"/>
        </w:rPr>
        <w:t xml:space="preserve"> the state</w:t>
      </w:r>
      <w:r w:rsidR="00794526">
        <w:rPr>
          <w:rFonts w:ascii="Arial" w:hAnsi="Arial" w:cs="Arial"/>
          <w:bCs/>
          <w:color w:val="000000" w:themeColor="text1"/>
          <w:sz w:val="22"/>
          <w:szCs w:val="22"/>
        </w:rPr>
        <w:t xml:space="preserve"> for</w:t>
      </w:r>
      <w:r w:rsidR="005610AD">
        <w:rPr>
          <w:rFonts w:ascii="Arial" w:hAnsi="Arial" w:cs="Arial"/>
          <w:bCs/>
          <w:color w:val="000000" w:themeColor="text1"/>
          <w:sz w:val="22"/>
          <w:szCs w:val="22"/>
        </w:rPr>
        <w:t xml:space="preserve"> more contributions from the counties. </w:t>
      </w:r>
      <w:r w:rsidR="0000730D">
        <w:rPr>
          <w:rFonts w:ascii="Arial" w:hAnsi="Arial" w:cs="Arial"/>
          <w:bCs/>
          <w:color w:val="000000" w:themeColor="text1"/>
          <w:sz w:val="22"/>
          <w:szCs w:val="22"/>
        </w:rPr>
        <w:t>Some V</w:t>
      </w:r>
      <w:r w:rsidR="005610AD">
        <w:rPr>
          <w:rFonts w:ascii="Arial" w:hAnsi="Arial" w:cs="Arial"/>
          <w:bCs/>
          <w:color w:val="000000" w:themeColor="text1"/>
          <w:sz w:val="22"/>
          <w:szCs w:val="22"/>
        </w:rPr>
        <w:t xml:space="preserve">oter identification bills are </w:t>
      </w:r>
      <w:r w:rsidR="0000730D">
        <w:rPr>
          <w:rFonts w:ascii="Arial" w:hAnsi="Arial" w:cs="Arial"/>
          <w:bCs/>
          <w:color w:val="000000" w:themeColor="text1"/>
          <w:sz w:val="22"/>
          <w:szCs w:val="22"/>
        </w:rPr>
        <w:t>opposed by</w:t>
      </w:r>
      <w:r w:rsidR="005610AD">
        <w:rPr>
          <w:rFonts w:ascii="Arial" w:hAnsi="Arial" w:cs="Arial"/>
          <w:bCs/>
          <w:color w:val="000000" w:themeColor="text1"/>
          <w:sz w:val="22"/>
          <w:szCs w:val="22"/>
        </w:rPr>
        <w:t xml:space="preserve"> MRSPA.</w:t>
      </w:r>
    </w:p>
    <w:p w14:paraId="264A96F8" w14:textId="77777777" w:rsidR="004D0D73" w:rsidRPr="00D64A52" w:rsidRDefault="004D0D73" w:rsidP="00FA0CDC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974AD3A" w14:textId="77777777" w:rsidR="00F03A18" w:rsidRPr="009869AB" w:rsidRDefault="00F03A18" w:rsidP="00F03A18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9869AB">
        <w:rPr>
          <w:rFonts w:ascii="Arial" w:hAnsi="Arial" w:cs="Arial"/>
          <w:b/>
          <w:color w:val="000000"/>
          <w:sz w:val="22"/>
          <w:szCs w:val="22"/>
        </w:rPr>
        <w:t>Membership Committee</w:t>
      </w:r>
    </w:p>
    <w:p w14:paraId="1C265B85" w14:textId="48111DDE" w:rsidR="00F03A18" w:rsidRPr="00581AB1" w:rsidRDefault="00F03A18" w:rsidP="00F03A18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Leslie Schell </w:t>
      </w:r>
      <w:r w:rsidR="0066084B">
        <w:rPr>
          <w:rFonts w:ascii="Arial" w:hAnsi="Arial" w:cs="Arial"/>
          <w:color w:val="000000"/>
          <w:sz w:val="22"/>
          <w:szCs w:val="22"/>
        </w:rPr>
        <w:t xml:space="preserve">stated that membership is the most important aspect of an organization. We work in conjunction with the MRSPA to build our membership.  It was suggested that we carry a membership application with us when meeting with fellow retirees. MRSPA has hired AMBA to help build our membership ($25,000). The committee is looking at </w:t>
      </w:r>
      <w:r w:rsidR="0014583D">
        <w:rPr>
          <w:rFonts w:ascii="Arial" w:hAnsi="Arial" w:cs="Arial"/>
          <w:color w:val="000000"/>
          <w:sz w:val="22"/>
          <w:szCs w:val="22"/>
        </w:rPr>
        <w:t xml:space="preserve">recent </w:t>
      </w:r>
      <w:r w:rsidR="0066084B">
        <w:rPr>
          <w:rFonts w:ascii="Arial" w:hAnsi="Arial" w:cs="Arial"/>
          <w:color w:val="000000"/>
          <w:sz w:val="22"/>
          <w:szCs w:val="22"/>
        </w:rPr>
        <w:t xml:space="preserve">retirees and </w:t>
      </w:r>
      <w:r w:rsidR="0014583D">
        <w:rPr>
          <w:rFonts w:ascii="Arial" w:hAnsi="Arial" w:cs="Arial"/>
          <w:color w:val="000000"/>
          <w:sz w:val="22"/>
          <w:szCs w:val="22"/>
        </w:rPr>
        <w:t xml:space="preserve">will also include some </w:t>
      </w:r>
      <w:r w:rsidR="0014583D">
        <w:rPr>
          <w:rFonts w:ascii="Arial" w:hAnsi="Arial" w:cs="Arial"/>
          <w:color w:val="000000"/>
          <w:sz w:val="22"/>
          <w:szCs w:val="22"/>
        </w:rPr>
        <w:lastRenderedPageBreak/>
        <w:t>individuals who did not join last year. The hope is to educate them of the benefits to joining AARSPA.</w:t>
      </w:r>
      <w:r w:rsidR="0066084B">
        <w:rPr>
          <w:rFonts w:ascii="Arial" w:hAnsi="Arial" w:cs="Arial"/>
          <w:color w:val="000000"/>
          <w:sz w:val="22"/>
          <w:szCs w:val="22"/>
        </w:rPr>
        <w:t xml:space="preserve"> Ms. Schell thanked Susan Baugher for updating the brochure placed in the retiree’s packets.  Plans are underway with the BOE Retirement office for a preretirement seminar. The posters advertising our organization were sent out to all </w:t>
      </w:r>
      <w:r w:rsidR="00E96427">
        <w:rPr>
          <w:rFonts w:ascii="Arial" w:hAnsi="Arial" w:cs="Arial"/>
          <w:color w:val="000000"/>
          <w:sz w:val="22"/>
          <w:szCs w:val="22"/>
        </w:rPr>
        <w:t>facilities with employees who are p</w:t>
      </w:r>
      <w:r w:rsidR="00794526">
        <w:rPr>
          <w:rFonts w:ascii="Arial" w:hAnsi="Arial" w:cs="Arial"/>
          <w:color w:val="000000"/>
          <w:sz w:val="22"/>
          <w:szCs w:val="22"/>
        </w:rPr>
        <w:t>otential</w:t>
      </w:r>
      <w:r w:rsidR="00E96427">
        <w:rPr>
          <w:rFonts w:ascii="Arial" w:hAnsi="Arial" w:cs="Arial"/>
          <w:color w:val="000000"/>
          <w:sz w:val="22"/>
          <w:szCs w:val="22"/>
        </w:rPr>
        <w:t xml:space="preserve"> members. The Eastern Shore g</w:t>
      </w:r>
      <w:r w:rsidR="00742B4D">
        <w:rPr>
          <w:rFonts w:ascii="Arial" w:hAnsi="Arial" w:cs="Arial"/>
          <w:color w:val="000000"/>
          <w:sz w:val="22"/>
          <w:szCs w:val="22"/>
        </w:rPr>
        <w:t>athering</w:t>
      </w:r>
      <w:r w:rsidR="00E96427">
        <w:rPr>
          <w:rFonts w:ascii="Arial" w:hAnsi="Arial" w:cs="Arial"/>
          <w:color w:val="000000"/>
          <w:sz w:val="22"/>
          <w:szCs w:val="22"/>
        </w:rPr>
        <w:t xml:space="preserve"> is scheduled for April 11, 2025.</w:t>
      </w:r>
    </w:p>
    <w:p w14:paraId="6963F3B2" w14:textId="77777777" w:rsidR="00F03A18" w:rsidRPr="00D64A52" w:rsidRDefault="00F03A18" w:rsidP="00F03A1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FA4FBB" w14:textId="77777777" w:rsidR="001855E9" w:rsidRPr="00581AB1" w:rsidRDefault="001855E9" w:rsidP="001855E9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b/>
          <w:bCs/>
          <w:color w:val="000000"/>
          <w:sz w:val="22"/>
          <w:szCs w:val="22"/>
        </w:rPr>
        <w:t>Remembrance Committee</w:t>
      </w:r>
      <w:r w:rsidRPr="00581AB1">
        <w:rPr>
          <w:rFonts w:ascii="Arial" w:hAnsi="Arial" w:cs="Arial"/>
          <w:color w:val="000000"/>
          <w:sz w:val="22"/>
          <w:szCs w:val="22"/>
        </w:rPr>
        <w:tab/>
      </w:r>
      <w:r w:rsidRPr="00581AB1">
        <w:rPr>
          <w:rFonts w:ascii="Arial" w:hAnsi="Arial" w:cs="Arial"/>
          <w:color w:val="000000"/>
          <w:sz w:val="22"/>
          <w:szCs w:val="22"/>
        </w:rPr>
        <w:tab/>
      </w:r>
      <w:r w:rsidRPr="00581AB1">
        <w:rPr>
          <w:rFonts w:ascii="Arial" w:hAnsi="Arial" w:cs="Arial"/>
          <w:color w:val="000000"/>
          <w:sz w:val="22"/>
          <w:szCs w:val="22"/>
        </w:rPr>
        <w:tab/>
      </w:r>
    </w:p>
    <w:p w14:paraId="0BD189C9" w14:textId="30E8E3BE" w:rsidR="001855E9" w:rsidRPr="00581AB1" w:rsidRDefault="001855E9" w:rsidP="001855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color w:val="000000"/>
          <w:sz w:val="22"/>
          <w:szCs w:val="22"/>
        </w:rPr>
        <w:t xml:space="preserve">Millie Gardner </w:t>
      </w:r>
      <w:r>
        <w:rPr>
          <w:rFonts w:ascii="Arial" w:hAnsi="Arial" w:cs="Arial"/>
          <w:color w:val="000000"/>
          <w:sz w:val="22"/>
          <w:szCs w:val="22"/>
        </w:rPr>
        <w:t xml:space="preserve">reported </w:t>
      </w:r>
      <w:r w:rsidR="00E96427">
        <w:rPr>
          <w:rFonts w:ascii="Arial" w:hAnsi="Arial" w:cs="Arial"/>
          <w:color w:val="000000"/>
          <w:sz w:val="22"/>
          <w:szCs w:val="22"/>
        </w:rPr>
        <w:t>that she had birthday raffle prizes and for those who are eligible to please place a ticket in the box.</w:t>
      </w:r>
    </w:p>
    <w:p w14:paraId="05755576" w14:textId="77777777" w:rsidR="001855E9" w:rsidRPr="00D64A52" w:rsidRDefault="001855E9" w:rsidP="00F03A1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E64572" w14:textId="009F9720" w:rsidR="00F03A18" w:rsidRPr="00581AB1" w:rsidRDefault="00F03A18" w:rsidP="00F03A1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b/>
          <w:bCs/>
          <w:color w:val="000000"/>
          <w:sz w:val="22"/>
          <w:szCs w:val="22"/>
        </w:rPr>
        <w:t>Scholarship Committee</w:t>
      </w:r>
      <w:r w:rsidRPr="00581AB1">
        <w:rPr>
          <w:rFonts w:ascii="Arial" w:hAnsi="Arial" w:cs="Arial"/>
          <w:color w:val="000000"/>
          <w:sz w:val="22"/>
          <w:szCs w:val="22"/>
        </w:rPr>
        <w:tab/>
      </w:r>
      <w:r w:rsidRPr="00581AB1">
        <w:rPr>
          <w:rFonts w:ascii="Arial" w:hAnsi="Arial" w:cs="Arial"/>
          <w:color w:val="000000"/>
          <w:sz w:val="22"/>
          <w:szCs w:val="22"/>
        </w:rPr>
        <w:tab/>
      </w:r>
      <w:r w:rsidRPr="00581AB1">
        <w:rPr>
          <w:rFonts w:ascii="Arial" w:hAnsi="Arial" w:cs="Arial"/>
          <w:color w:val="000000"/>
          <w:sz w:val="22"/>
          <w:szCs w:val="22"/>
        </w:rPr>
        <w:tab/>
      </w:r>
      <w:r w:rsidRPr="00581AB1">
        <w:rPr>
          <w:rFonts w:ascii="Arial" w:hAnsi="Arial" w:cs="Arial"/>
          <w:color w:val="000000"/>
          <w:sz w:val="22"/>
          <w:szCs w:val="22"/>
        </w:rPr>
        <w:tab/>
      </w:r>
    </w:p>
    <w:p w14:paraId="27C9FB0A" w14:textId="67532075" w:rsidR="003B2E62" w:rsidRDefault="00F03A18" w:rsidP="00CE587D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color w:val="000000"/>
          <w:sz w:val="22"/>
          <w:szCs w:val="22"/>
        </w:rPr>
        <w:t xml:space="preserve">Tillie Barckley </w:t>
      </w:r>
      <w:r w:rsidR="00CB32A5">
        <w:rPr>
          <w:rFonts w:ascii="Arial" w:hAnsi="Arial" w:cs="Arial"/>
          <w:color w:val="000000"/>
          <w:sz w:val="22"/>
          <w:szCs w:val="22"/>
        </w:rPr>
        <w:t xml:space="preserve">reminded us that envelopes are on each table for </w:t>
      </w:r>
      <w:r w:rsidR="003B2E62">
        <w:rPr>
          <w:rFonts w:ascii="Arial" w:hAnsi="Arial" w:cs="Arial"/>
          <w:color w:val="000000"/>
          <w:sz w:val="22"/>
          <w:szCs w:val="22"/>
        </w:rPr>
        <w:t>d</w:t>
      </w:r>
      <w:r w:rsidR="00CB32A5">
        <w:rPr>
          <w:rFonts w:ascii="Arial" w:hAnsi="Arial" w:cs="Arial"/>
          <w:color w:val="000000"/>
          <w:sz w:val="22"/>
          <w:szCs w:val="22"/>
        </w:rPr>
        <w:t>onations.</w:t>
      </w:r>
      <w:r w:rsidR="003B2E62">
        <w:rPr>
          <w:rFonts w:ascii="Arial" w:hAnsi="Arial" w:cs="Arial"/>
          <w:color w:val="000000"/>
          <w:sz w:val="22"/>
          <w:szCs w:val="22"/>
        </w:rPr>
        <w:t xml:space="preserve"> Five scholarships are available this year. A fundraiser is scheduled for June 17</w:t>
      </w:r>
      <w:r w:rsidR="003B2E62" w:rsidRPr="003B2E62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3B2E62">
        <w:rPr>
          <w:rFonts w:ascii="Arial" w:hAnsi="Arial" w:cs="Arial"/>
          <w:color w:val="000000"/>
          <w:sz w:val="22"/>
          <w:szCs w:val="22"/>
        </w:rPr>
        <w:t xml:space="preserve"> at Killarney House. Ms. Barckley introduced the entertainment.</w:t>
      </w:r>
    </w:p>
    <w:p w14:paraId="5BACC0ED" w14:textId="77777777" w:rsidR="00D64A52" w:rsidRPr="00D64A52" w:rsidRDefault="00D64A52" w:rsidP="00CE587D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C84CD00" w14:textId="0D134ED5" w:rsidR="00EF05D9" w:rsidRPr="00581AB1" w:rsidRDefault="00336955" w:rsidP="00FA0CD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b/>
          <w:bCs/>
          <w:color w:val="000000"/>
          <w:sz w:val="22"/>
          <w:szCs w:val="22"/>
        </w:rPr>
        <w:t>Trips and</w:t>
      </w:r>
      <w:r w:rsidRPr="00581AB1">
        <w:rPr>
          <w:rFonts w:ascii="Arial" w:hAnsi="Arial" w:cs="Arial"/>
          <w:color w:val="000000"/>
          <w:sz w:val="22"/>
          <w:szCs w:val="22"/>
        </w:rPr>
        <w:t xml:space="preserve"> </w:t>
      </w:r>
      <w:r w:rsidR="00EF05D9" w:rsidRPr="00581AB1">
        <w:rPr>
          <w:rFonts w:ascii="Arial" w:hAnsi="Arial" w:cs="Arial"/>
          <w:b/>
          <w:bCs/>
          <w:color w:val="000000"/>
          <w:sz w:val="22"/>
          <w:szCs w:val="22"/>
        </w:rPr>
        <w:t>Travel</w:t>
      </w:r>
      <w:r w:rsidR="00EF05D9" w:rsidRPr="00581AB1">
        <w:rPr>
          <w:rFonts w:ascii="Arial" w:hAnsi="Arial" w:cs="Arial"/>
          <w:color w:val="000000"/>
          <w:sz w:val="22"/>
          <w:szCs w:val="22"/>
        </w:rPr>
        <w:tab/>
      </w:r>
      <w:r w:rsidR="00EF05D9" w:rsidRPr="00581AB1">
        <w:rPr>
          <w:rFonts w:ascii="Arial" w:hAnsi="Arial" w:cs="Arial"/>
          <w:color w:val="000000"/>
          <w:sz w:val="22"/>
          <w:szCs w:val="22"/>
        </w:rPr>
        <w:tab/>
      </w:r>
      <w:r w:rsidR="00EF05D9" w:rsidRPr="00581AB1">
        <w:rPr>
          <w:rFonts w:ascii="Arial" w:hAnsi="Arial" w:cs="Arial"/>
          <w:color w:val="000000"/>
          <w:sz w:val="22"/>
          <w:szCs w:val="22"/>
        </w:rPr>
        <w:tab/>
      </w:r>
      <w:r w:rsidR="00EF05D9" w:rsidRPr="00581AB1">
        <w:rPr>
          <w:rFonts w:ascii="Arial" w:hAnsi="Arial" w:cs="Arial"/>
          <w:color w:val="000000"/>
          <w:sz w:val="22"/>
          <w:szCs w:val="22"/>
        </w:rPr>
        <w:tab/>
      </w:r>
      <w:r w:rsidR="00EF05D9" w:rsidRPr="00581AB1">
        <w:rPr>
          <w:rFonts w:ascii="Arial" w:hAnsi="Arial" w:cs="Arial"/>
          <w:color w:val="000000"/>
          <w:sz w:val="22"/>
          <w:szCs w:val="22"/>
        </w:rPr>
        <w:tab/>
      </w:r>
    </w:p>
    <w:p w14:paraId="54FEBFAD" w14:textId="19274CFF" w:rsidR="00A87988" w:rsidRDefault="003B2E62" w:rsidP="003579B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Rick Wiles shared</w:t>
      </w:r>
      <w:r w:rsidR="00A8798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that the Cherry Blossom trip on April 4</w:t>
      </w:r>
      <w:r w:rsidRPr="003B2E62">
        <w:rPr>
          <w:rFonts w:ascii="Arial" w:hAnsi="Arial" w:cs="Arial"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is sold out.  Advertised in the April Informer is the Buddy Holly trip</w:t>
      </w:r>
      <w:r w:rsidRPr="003B2E6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for September 6</w:t>
      </w:r>
      <w:r w:rsidRPr="003B2E62">
        <w:rPr>
          <w:rFonts w:ascii="Arial" w:hAnsi="Arial" w:cs="Arial"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 </w:t>
      </w:r>
    </w:p>
    <w:p w14:paraId="65FBD9DC" w14:textId="31B18233" w:rsidR="002033E4" w:rsidRPr="00D64A52" w:rsidRDefault="002033E4" w:rsidP="003579B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27E0FD76" w14:textId="7F17D6B9" w:rsidR="00575CB0" w:rsidRPr="00581AB1" w:rsidRDefault="00C34C6A" w:rsidP="003579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81AB1">
        <w:rPr>
          <w:rFonts w:ascii="Arial" w:hAnsi="Arial" w:cs="Arial"/>
          <w:b/>
          <w:bCs/>
          <w:color w:val="000000"/>
          <w:sz w:val="22"/>
          <w:szCs w:val="22"/>
        </w:rPr>
        <w:t>Old Business</w:t>
      </w:r>
    </w:p>
    <w:p w14:paraId="1D588999" w14:textId="7CC6A474" w:rsidR="002033E4" w:rsidRDefault="003B2E62" w:rsidP="002033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Old business</w:t>
      </w:r>
    </w:p>
    <w:p w14:paraId="6B94B39E" w14:textId="77777777" w:rsidR="00DC100F" w:rsidRPr="00D64A52" w:rsidRDefault="00DC100F" w:rsidP="002033E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288923F" w14:textId="63C4DB8A" w:rsidR="00DC100F" w:rsidRPr="00DC100F" w:rsidRDefault="00DC100F" w:rsidP="002033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DC100F">
        <w:rPr>
          <w:rFonts w:ascii="Arial" w:hAnsi="Arial" w:cs="Arial"/>
          <w:b/>
          <w:bCs/>
          <w:color w:val="000000"/>
          <w:sz w:val="22"/>
          <w:szCs w:val="22"/>
        </w:rPr>
        <w:t>New Business</w:t>
      </w:r>
    </w:p>
    <w:p w14:paraId="3B026037" w14:textId="731FF5B7" w:rsidR="007A603E" w:rsidRDefault="00DC100F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new business </w:t>
      </w:r>
    </w:p>
    <w:p w14:paraId="72A360BF" w14:textId="77777777" w:rsidR="003B2E62" w:rsidRPr="00D64A52" w:rsidRDefault="003B2E62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7309388" w14:textId="3F18D143" w:rsidR="003B2E62" w:rsidRPr="003B2E62" w:rsidRDefault="003B2E62" w:rsidP="007A603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B2E62">
        <w:rPr>
          <w:rFonts w:ascii="Arial" w:hAnsi="Arial" w:cs="Arial"/>
          <w:b/>
          <w:bCs/>
          <w:color w:val="000000"/>
          <w:sz w:val="22"/>
          <w:szCs w:val="22"/>
        </w:rPr>
        <w:t>Announcements</w:t>
      </w:r>
    </w:p>
    <w:p w14:paraId="765584DC" w14:textId="3DB199AF" w:rsidR="00DC100F" w:rsidRDefault="003B2E62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Birthday Drawing: Millie Gardner</w:t>
      </w:r>
    </w:p>
    <w:p w14:paraId="7875D3F9" w14:textId="0E80CD84" w:rsidR="003B2E62" w:rsidRDefault="003B2E62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Raffle Drawing: $266 cash,</w:t>
      </w:r>
      <w:r w:rsidR="00F37ACF">
        <w:rPr>
          <w:rFonts w:ascii="Arial" w:hAnsi="Arial" w:cs="Arial"/>
          <w:color w:val="000000"/>
          <w:sz w:val="22"/>
          <w:szCs w:val="22"/>
        </w:rPr>
        <w:t xml:space="preserve"> $50 AARSPA, $133 give back, $125 to the foundation.</w:t>
      </w:r>
    </w:p>
    <w:p w14:paraId="367AA810" w14:textId="57D011FC" w:rsidR="00F37ACF" w:rsidRDefault="00F37ACF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Next meeting May 8</w:t>
      </w:r>
      <w:r w:rsidRPr="00F37ACF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at Two Rivers Restaurant </w:t>
      </w:r>
    </w:p>
    <w:p w14:paraId="3F777576" w14:textId="74045ED4" w:rsidR="00F37ACF" w:rsidRDefault="00F37ACF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staff at the Renditions was thanked for their service.</w:t>
      </w:r>
    </w:p>
    <w:p w14:paraId="477FD639" w14:textId="77777777" w:rsidR="004C0080" w:rsidRPr="00581AB1" w:rsidRDefault="004C0080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7CD3F8" w14:textId="76DCAFA6" w:rsidR="00BC2B49" w:rsidRDefault="007A603E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1AB1">
        <w:rPr>
          <w:rFonts w:ascii="Arial" w:hAnsi="Arial" w:cs="Arial"/>
          <w:b/>
          <w:bCs/>
          <w:color w:val="000000"/>
          <w:sz w:val="22"/>
          <w:szCs w:val="22"/>
        </w:rPr>
        <w:t xml:space="preserve">Adjournment: </w:t>
      </w:r>
      <w:r w:rsidR="00985487" w:rsidRPr="00985487">
        <w:rPr>
          <w:rFonts w:ascii="Arial" w:hAnsi="Arial" w:cs="Arial"/>
          <w:bCs/>
          <w:color w:val="000000"/>
          <w:sz w:val="22"/>
          <w:szCs w:val="22"/>
        </w:rPr>
        <w:t>T</w:t>
      </w:r>
      <w:r w:rsidRPr="00581AB1">
        <w:rPr>
          <w:rFonts w:ascii="Arial" w:hAnsi="Arial" w:cs="Arial"/>
          <w:color w:val="000000"/>
          <w:sz w:val="22"/>
          <w:szCs w:val="22"/>
        </w:rPr>
        <w:t xml:space="preserve">he meeting </w:t>
      </w:r>
      <w:r w:rsidR="00073E94">
        <w:rPr>
          <w:rFonts w:ascii="Arial" w:hAnsi="Arial" w:cs="Arial"/>
          <w:color w:val="000000"/>
          <w:sz w:val="22"/>
          <w:szCs w:val="22"/>
        </w:rPr>
        <w:t>was</w:t>
      </w:r>
      <w:r w:rsidRPr="00581AB1">
        <w:rPr>
          <w:rFonts w:ascii="Arial" w:hAnsi="Arial" w:cs="Arial"/>
          <w:color w:val="000000"/>
          <w:sz w:val="22"/>
          <w:szCs w:val="22"/>
        </w:rPr>
        <w:t xml:space="preserve"> adjourned at </w:t>
      </w:r>
      <w:r w:rsidR="00E165CB">
        <w:rPr>
          <w:rFonts w:ascii="Arial" w:hAnsi="Arial" w:cs="Arial"/>
          <w:color w:val="000000"/>
          <w:sz w:val="22"/>
          <w:szCs w:val="22"/>
        </w:rPr>
        <w:t>1:</w:t>
      </w:r>
      <w:r w:rsidR="009E0E7B">
        <w:rPr>
          <w:rFonts w:ascii="Arial" w:hAnsi="Arial" w:cs="Arial"/>
          <w:color w:val="000000"/>
          <w:sz w:val="22"/>
          <w:szCs w:val="22"/>
        </w:rPr>
        <w:t>1</w:t>
      </w:r>
      <w:r w:rsidR="00F37ACF">
        <w:rPr>
          <w:rFonts w:ascii="Arial" w:hAnsi="Arial" w:cs="Arial"/>
          <w:color w:val="000000"/>
          <w:sz w:val="22"/>
          <w:szCs w:val="22"/>
        </w:rPr>
        <w:t>2</w:t>
      </w:r>
      <w:r w:rsidR="009E0E7B">
        <w:rPr>
          <w:rFonts w:ascii="Arial" w:hAnsi="Arial" w:cs="Arial"/>
          <w:color w:val="000000"/>
          <w:sz w:val="22"/>
          <w:szCs w:val="22"/>
        </w:rPr>
        <w:t xml:space="preserve"> </w:t>
      </w:r>
      <w:r w:rsidR="00E165CB">
        <w:rPr>
          <w:rFonts w:ascii="Arial" w:hAnsi="Arial" w:cs="Arial"/>
          <w:color w:val="000000"/>
          <w:sz w:val="22"/>
          <w:szCs w:val="22"/>
        </w:rPr>
        <w:t>p.m.</w:t>
      </w:r>
      <w:r w:rsidR="00960FDE" w:rsidRPr="00581AB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7E3927" w14:textId="77777777" w:rsidR="004C0080" w:rsidRDefault="004C0080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8190"/>
      </w:tblGrid>
      <w:tr w:rsidR="00D72056" w:rsidRPr="00D72056" w14:paraId="5AF9C31B" w14:textId="77777777" w:rsidTr="00081498">
        <w:trPr>
          <w:trHeight w:val="350"/>
        </w:trPr>
        <w:tc>
          <w:tcPr>
            <w:tcW w:w="2430" w:type="dxa"/>
          </w:tcPr>
          <w:p w14:paraId="7683F3BC" w14:textId="3B7D77B8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Fri., April 4, 2025</w:t>
            </w:r>
          </w:p>
        </w:tc>
        <w:tc>
          <w:tcPr>
            <w:tcW w:w="8190" w:type="dxa"/>
          </w:tcPr>
          <w:p w14:paraId="3F2A75E6" w14:textId="5766AD87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Odyssey Cruise &amp; Cherry Blossoms – Washington, DC Trip</w:t>
            </w:r>
          </w:p>
        </w:tc>
      </w:tr>
      <w:tr w:rsidR="00D72056" w:rsidRPr="00D72056" w14:paraId="4DDC5635" w14:textId="77777777" w:rsidTr="00081498">
        <w:trPr>
          <w:trHeight w:val="350"/>
        </w:trPr>
        <w:tc>
          <w:tcPr>
            <w:tcW w:w="2430" w:type="dxa"/>
          </w:tcPr>
          <w:p w14:paraId="3ABED8BF" w14:textId="191BEC29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Th., April 10, 2025</w:t>
            </w:r>
          </w:p>
        </w:tc>
        <w:tc>
          <w:tcPr>
            <w:tcW w:w="8190" w:type="dxa"/>
          </w:tcPr>
          <w:p w14:paraId="468DED7B" w14:textId="5F3FABBF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Executive Board Meeting, 10:00-12:00, MRSPA at 8379 Piney Orchard Parkway</w:t>
            </w:r>
          </w:p>
        </w:tc>
      </w:tr>
      <w:tr w:rsidR="00D72056" w:rsidRPr="00D72056" w14:paraId="3F1A849A" w14:textId="77777777" w:rsidTr="00081498">
        <w:trPr>
          <w:trHeight w:val="350"/>
        </w:trPr>
        <w:tc>
          <w:tcPr>
            <w:tcW w:w="2430" w:type="dxa"/>
          </w:tcPr>
          <w:p w14:paraId="18E416E2" w14:textId="28ACA9D6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Fri., April 11, 2025</w:t>
            </w:r>
          </w:p>
        </w:tc>
        <w:tc>
          <w:tcPr>
            <w:tcW w:w="8190" w:type="dxa"/>
          </w:tcPr>
          <w:p w14:paraId="014E9799" w14:textId="02FC3C5B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AARSPA Eastern Shore. Ocean Pines Yacht Club, 12:00 PM-2:00 PM</w:t>
            </w:r>
          </w:p>
        </w:tc>
      </w:tr>
      <w:tr w:rsidR="00D72056" w:rsidRPr="00D72056" w14:paraId="30ADE339" w14:textId="77777777" w:rsidTr="00081498">
        <w:trPr>
          <w:trHeight w:val="350"/>
        </w:trPr>
        <w:tc>
          <w:tcPr>
            <w:tcW w:w="2430" w:type="dxa"/>
          </w:tcPr>
          <w:p w14:paraId="775DCE60" w14:textId="21A418B9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Tues., May 6, 2025</w:t>
            </w:r>
          </w:p>
        </w:tc>
        <w:tc>
          <w:tcPr>
            <w:tcW w:w="8190" w:type="dxa"/>
          </w:tcPr>
          <w:p w14:paraId="64C33AA6" w14:textId="2F552463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MRSPA Annual Business Meeting and Luncheon, Turf Valley Resort, 2700 Turf Valley Road, Ellicott City, MD</w:t>
            </w:r>
          </w:p>
        </w:tc>
      </w:tr>
      <w:tr w:rsidR="00D72056" w:rsidRPr="00D72056" w14:paraId="075E9EC7" w14:textId="77777777" w:rsidTr="00081498">
        <w:trPr>
          <w:trHeight w:val="350"/>
        </w:trPr>
        <w:tc>
          <w:tcPr>
            <w:tcW w:w="2430" w:type="dxa"/>
          </w:tcPr>
          <w:p w14:paraId="19F2D149" w14:textId="7061B6C4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Th., May 8, 2025</w:t>
            </w:r>
          </w:p>
        </w:tc>
        <w:tc>
          <w:tcPr>
            <w:tcW w:w="8190" w:type="dxa"/>
          </w:tcPr>
          <w:p w14:paraId="13538D40" w14:textId="6FAD5E02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Business Meeting and Luncheon, Two Rivers Restaurant, Lake Shore Plaza off Mountain Road, Registration, 9:45 AM and meeting at 10:30 AM</w:t>
            </w:r>
          </w:p>
        </w:tc>
      </w:tr>
      <w:tr w:rsidR="00D72056" w:rsidRPr="00D72056" w14:paraId="42DA376F" w14:textId="77777777" w:rsidTr="00081498">
        <w:trPr>
          <w:trHeight w:val="350"/>
        </w:trPr>
        <w:tc>
          <w:tcPr>
            <w:tcW w:w="2430" w:type="dxa"/>
          </w:tcPr>
          <w:p w14:paraId="53FDF98E" w14:textId="01A07CBD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 xml:space="preserve">Th., June </w:t>
            </w:r>
            <w:r w:rsidR="00456C9C">
              <w:rPr>
                <w:rFonts w:asciiTheme="minorHAnsi" w:hAnsiTheme="minorHAnsi" w:cstheme="minorHAnsi"/>
                <w:sz w:val="20"/>
                <w:szCs w:val="20"/>
              </w:rPr>
              <w:t xml:space="preserve">12, </w:t>
            </w: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8190" w:type="dxa"/>
          </w:tcPr>
          <w:p w14:paraId="515B9E71" w14:textId="35FA7B6B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Executive Board Meeting, The Free School, 1298 Lavall Drive, Davidsonville, MD, 10:00 AM-12:00 PM</w:t>
            </w:r>
          </w:p>
        </w:tc>
      </w:tr>
      <w:tr w:rsidR="00D72056" w:rsidRPr="00D72056" w14:paraId="66F9FD2B" w14:textId="77777777" w:rsidTr="00081498">
        <w:trPr>
          <w:trHeight w:val="350"/>
        </w:trPr>
        <w:tc>
          <w:tcPr>
            <w:tcW w:w="2430" w:type="dxa"/>
          </w:tcPr>
          <w:p w14:paraId="488D63C2" w14:textId="7DA38FA5" w:rsidR="00D72056" w:rsidRPr="00D72056" w:rsidRDefault="00D72056" w:rsidP="0008149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Th. July 10, 2025</w:t>
            </w:r>
          </w:p>
        </w:tc>
        <w:tc>
          <w:tcPr>
            <w:tcW w:w="8190" w:type="dxa"/>
          </w:tcPr>
          <w:p w14:paraId="7338D96C" w14:textId="042A4503" w:rsidR="00D72056" w:rsidRPr="00D72056" w:rsidRDefault="00D72056" w:rsidP="00D72056">
            <w:pPr>
              <w:ind w:left="2160" w:hanging="2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2056">
              <w:rPr>
                <w:rFonts w:cstheme="minorHAnsi"/>
                <w:color w:val="000000" w:themeColor="text1"/>
                <w:sz w:val="20"/>
                <w:szCs w:val="20"/>
              </w:rPr>
              <w:t>Executive Board Meeting – 10:00am – 12:00pm –– Board of Education Parham Building, room 2A</w:t>
            </w:r>
          </w:p>
        </w:tc>
      </w:tr>
      <w:tr w:rsidR="00D72056" w:rsidRPr="00D72056" w14:paraId="317941E7" w14:textId="77777777" w:rsidTr="00081498">
        <w:trPr>
          <w:trHeight w:val="350"/>
        </w:trPr>
        <w:tc>
          <w:tcPr>
            <w:tcW w:w="2430" w:type="dxa"/>
          </w:tcPr>
          <w:p w14:paraId="1F723B0E" w14:textId="2B00E770" w:rsidR="00D72056" w:rsidRPr="00D72056" w:rsidRDefault="00D72056" w:rsidP="00D7205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Mon. July 21, 2025   </w:t>
            </w:r>
          </w:p>
        </w:tc>
        <w:tc>
          <w:tcPr>
            <w:tcW w:w="8190" w:type="dxa"/>
          </w:tcPr>
          <w:p w14:paraId="7C505928" w14:textId="439A82D3" w:rsidR="00D72056" w:rsidRPr="00D72056" w:rsidRDefault="00D72056" w:rsidP="00D72056">
            <w:pPr>
              <w:ind w:left="2160" w:hanging="2160"/>
              <w:rPr>
                <w:rFonts w:cstheme="minorHAnsi"/>
                <w:sz w:val="20"/>
                <w:szCs w:val="20"/>
              </w:rPr>
            </w:pPr>
            <w:r w:rsidRPr="00D72056">
              <w:rPr>
                <w:rFonts w:cstheme="minorHAnsi"/>
                <w:sz w:val="20"/>
                <w:szCs w:val="20"/>
              </w:rPr>
              <w:t>Deadline for August 2025 AARSPA Informe</w:t>
            </w:r>
            <w:r>
              <w:rPr>
                <w:rFonts w:cstheme="minorHAnsi"/>
                <w:sz w:val="20"/>
                <w:szCs w:val="20"/>
              </w:rPr>
              <w:t>r</w:t>
            </w:r>
          </w:p>
        </w:tc>
      </w:tr>
      <w:tr w:rsidR="00D72056" w:rsidRPr="00D72056" w14:paraId="483E97E7" w14:textId="77777777" w:rsidTr="00081498">
        <w:trPr>
          <w:trHeight w:val="350"/>
        </w:trPr>
        <w:tc>
          <w:tcPr>
            <w:tcW w:w="2430" w:type="dxa"/>
          </w:tcPr>
          <w:p w14:paraId="13E203D4" w14:textId="308A0EB5" w:rsidR="00D72056" w:rsidRPr="00D72056" w:rsidRDefault="00D72056" w:rsidP="00D7205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Sat. Sept. 6, 2025</w:t>
            </w:r>
          </w:p>
        </w:tc>
        <w:tc>
          <w:tcPr>
            <w:tcW w:w="8190" w:type="dxa"/>
          </w:tcPr>
          <w:p w14:paraId="60B98560" w14:textId="19999E57" w:rsidR="00D72056" w:rsidRPr="00D72056" w:rsidRDefault="00D72056" w:rsidP="00D72056">
            <w:pPr>
              <w:ind w:left="2160" w:hanging="2160"/>
              <w:rPr>
                <w:rFonts w:cstheme="minorHAnsi"/>
                <w:sz w:val="20"/>
                <w:szCs w:val="20"/>
              </w:rPr>
            </w:pPr>
            <w:r w:rsidRPr="00D72056">
              <w:rPr>
                <w:rFonts w:cstheme="minorHAnsi"/>
                <w:sz w:val="20"/>
                <w:szCs w:val="20"/>
              </w:rPr>
              <w:t xml:space="preserve">The Buddy Holly Story – Lancaster, PA </w:t>
            </w:r>
          </w:p>
        </w:tc>
      </w:tr>
      <w:tr w:rsidR="00D72056" w:rsidRPr="00D72056" w14:paraId="407C93C0" w14:textId="77777777" w:rsidTr="00081498">
        <w:trPr>
          <w:trHeight w:val="350"/>
        </w:trPr>
        <w:tc>
          <w:tcPr>
            <w:tcW w:w="2430" w:type="dxa"/>
          </w:tcPr>
          <w:p w14:paraId="24566591" w14:textId="2B73F163" w:rsidR="00D72056" w:rsidRPr="00D72056" w:rsidRDefault="00D72056" w:rsidP="00D7205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Th. Sept. 11, 2025</w:t>
            </w:r>
          </w:p>
        </w:tc>
        <w:tc>
          <w:tcPr>
            <w:tcW w:w="8190" w:type="dxa"/>
          </w:tcPr>
          <w:p w14:paraId="21832DB1" w14:textId="73738DC2" w:rsidR="00D72056" w:rsidRPr="00D72056" w:rsidRDefault="00D72056" w:rsidP="00D7205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2056">
              <w:rPr>
                <w:rFonts w:cstheme="minorHAnsi"/>
                <w:color w:val="000000" w:themeColor="text1"/>
                <w:sz w:val="20"/>
                <w:szCs w:val="20"/>
              </w:rPr>
              <w:t>General membership meeting and luncheon – Severna Park Elks Lodge 160 Truc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 </w:t>
            </w:r>
            <w:r w:rsidRPr="00D72056">
              <w:rPr>
                <w:rFonts w:cstheme="minorHAnsi"/>
                <w:color w:val="000000" w:themeColor="text1"/>
                <w:sz w:val="20"/>
                <w:szCs w:val="20"/>
              </w:rPr>
              <w:t>Hous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 </w:t>
            </w:r>
            <w:r w:rsidRPr="00D72056">
              <w:rPr>
                <w:rFonts w:cstheme="minorHAnsi"/>
                <w:color w:val="000000" w:themeColor="text1"/>
                <w:sz w:val="20"/>
                <w:szCs w:val="20"/>
              </w:rPr>
              <w:t>Road,</w:t>
            </w:r>
            <w:r w:rsidR="004D29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72056">
              <w:rPr>
                <w:rFonts w:cstheme="minorHAnsi"/>
                <w:color w:val="000000" w:themeColor="text1"/>
                <w:sz w:val="20"/>
                <w:szCs w:val="20"/>
              </w:rPr>
              <w:t>Severna Park, MD- 9:45am registration and meeting begins at 10:30am</w:t>
            </w:r>
          </w:p>
        </w:tc>
      </w:tr>
      <w:tr w:rsidR="00D72056" w:rsidRPr="00D72056" w14:paraId="7C504515" w14:textId="77777777" w:rsidTr="00081498">
        <w:trPr>
          <w:trHeight w:val="350"/>
        </w:trPr>
        <w:tc>
          <w:tcPr>
            <w:tcW w:w="2430" w:type="dxa"/>
          </w:tcPr>
          <w:p w14:paraId="56B921A7" w14:textId="44662DDC" w:rsidR="00D72056" w:rsidRPr="00D72056" w:rsidRDefault="00D72056" w:rsidP="00D7205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Mon. Sept 22, 2025</w:t>
            </w:r>
          </w:p>
        </w:tc>
        <w:tc>
          <w:tcPr>
            <w:tcW w:w="8190" w:type="dxa"/>
          </w:tcPr>
          <w:p w14:paraId="174CE740" w14:textId="51F63CA6" w:rsidR="00D72056" w:rsidRPr="00D72056" w:rsidRDefault="00D72056" w:rsidP="00D7205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Deadline for October 2025 AARSPA Informer</w:t>
            </w:r>
          </w:p>
        </w:tc>
      </w:tr>
      <w:tr w:rsidR="00D72056" w:rsidRPr="00D72056" w14:paraId="580CB7CE" w14:textId="77777777" w:rsidTr="00081498">
        <w:trPr>
          <w:trHeight w:val="350"/>
        </w:trPr>
        <w:tc>
          <w:tcPr>
            <w:tcW w:w="2430" w:type="dxa"/>
          </w:tcPr>
          <w:p w14:paraId="16AE2E3A" w14:textId="4783A7E6" w:rsidR="00D72056" w:rsidRPr="00D72056" w:rsidRDefault="00D72056" w:rsidP="00D7205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Th. Oct. 9, 2025</w:t>
            </w:r>
          </w:p>
        </w:tc>
        <w:tc>
          <w:tcPr>
            <w:tcW w:w="8190" w:type="dxa"/>
          </w:tcPr>
          <w:p w14:paraId="33301E72" w14:textId="03A45F67" w:rsidR="00D72056" w:rsidRPr="00D72056" w:rsidRDefault="00D72056" w:rsidP="00D7205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2056">
              <w:rPr>
                <w:rFonts w:cstheme="minorHAnsi"/>
                <w:color w:val="000000" w:themeColor="text1"/>
                <w:sz w:val="20"/>
                <w:szCs w:val="20"/>
              </w:rPr>
              <w:t>Executive Board Meeting – 10:00 – 12:00PM – MRSPA at 8379 Piney Orchard Parkway, Odenton MD 21113</w:t>
            </w:r>
          </w:p>
        </w:tc>
      </w:tr>
      <w:tr w:rsidR="00D72056" w:rsidRPr="00D72056" w14:paraId="7B43FF61" w14:textId="77777777" w:rsidTr="00081498">
        <w:trPr>
          <w:trHeight w:val="350"/>
        </w:trPr>
        <w:tc>
          <w:tcPr>
            <w:tcW w:w="2430" w:type="dxa"/>
          </w:tcPr>
          <w:p w14:paraId="3245B882" w14:textId="5B9DC96D" w:rsidR="00D72056" w:rsidRPr="00D72056" w:rsidRDefault="00D72056" w:rsidP="00D7205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Th. Nov. 13, 2025         </w:t>
            </w:r>
          </w:p>
        </w:tc>
        <w:tc>
          <w:tcPr>
            <w:tcW w:w="8190" w:type="dxa"/>
          </w:tcPr>
          <w:p w14:paraId="37C4281F" w14:textId="395C8A13" w:rsidR="00D72056" w:rsidRPr="00D72056" w:rsidRDefault="00D72056" w:rsidP="00D72056">
            <w:pPr>
              <w:ind w:left="-10" w:firstLine="1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2056">
              <w:rPr>
                <w:rFonts w:cstheme="minorHAnsi"/>
                <w:color w:val="000000" w:themeColor="text1"/>
                <w:sz w:val="20"/>
                <w:szCs w:val="20"/>
              </w:rPr>
              <w:t>General Membership Meeting and Luncheon –CAT-North at 800 Stevenson Road, Severn. MD 21144 9:45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72056">
              <w:rPr>
                <w:rFonts w:cstheme="minorHAnsi"/>
                <w:color w:val="000000" w:themeColor="text1"/>
                <w:sz w:val="20"/>
                <w:szCs w:val="20"/>
              </w:rPr>
              <w:t>am registration &amp; meeting 10:30am.  (Tentative)</w:t>
            </w:r>
          </w:p>
        </w:tc>
      </w:tr>
      <w:tr w:rsidR="00D72056" w:rsidRPr="00D72056" w14:paraId="2F860B31" w14:textId="77777777" w:rsidTr="00081498">
        <w:trPr>
          <w:trHeight w:val="350"/>
        </w:trPr>
        <w:tc>
          <w:tcPr>
            <w:tcW w:w="2430" w:type="dxa"/>
          </w:tcPr>
          <w:p w14:paraId="1811FDAF" w14:textId="3BC17671" w:rsidR="00D72056" w:rsidRPr="00D72056" w:rsidRDefault="00D72056" w:rsidP="00D7205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Th. Dec.4, 2025</w:t>
            </w:r>
          </w:p>
        </w:tc>
        <w:tc>
          <w:tcPr>
            <w:tcW w:w="8190" w:type="dxa"/>
          </w:tcPr>
          <w:p w14:paraId="053DD0F5" w14:textId="429C22D7" w:rsidR="00D72056" w:rsidRPr="00D72056" w:rsidRDefault="00D72056" w:rsidP="00D72056">
            <w:pPr>
              <w:ind w:left="2160" w:hanging="2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2056">
              <w:rPr>
                <w:rFonts w:cstheme="minorHAnsi"/>
                <w:color w:val="000000" w:themeColor="text1"/>
                <w:sz w:val="20"/>
                <w:szCs w:val="20"/>
              </w:rPr>
              <w:t>Stone Gables Estate Holiday – Elizabethtown, PA</w:t>
            </w:r>
          </w:p>
        </w:tc>
      </w:tr>
      <w:tr w:rsidR="00D72056" w:rsidRPr="00D72056" w14:paraId="40F61BB8" w14:textId="77777777" w:rsidTr="00081498">
        <w:trPr>
          <w:trHeight w:val="350"/>
        </w:trPr>
        <w:tc>
          <w:tcPr>
            <w:tcW w:w="2430" w:type="dxa"/>
          </w:tcPr>
          <w:p w14:paraId="41EC8593" w14:textId="55D27C2B" w:rsidR="00D72056" w:rsidRPr="00D72056" w:rsidRDefault="00D72056" w:rsidP="00D7205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Fri. Dec. 20, 2025</w:t>
            </w:r>
          </w:p>
        </w:tc>
        <w:tc>
          <w:tcPr>
            <w:tcW w:w="8190" w:type="dxa"/>
          </w:tcPr>
          <w:p w14:paraId="29CD3850" w14:textId="2E29C1DD" w:rsidR="00D72056" w:rsidRPr="00D72056" w:rsidRDefault="00D72056" w:rsidP="00D72056">
            <w:pPr>
              <w:ind w:left="2160" w:hanging="2160"/>
              <w:rPr>
                <w:rFonts w:cstheme="minorHAnsi"/>
                <w:sz w:val="20"/>
                <w:szCs w:val="20"/>
              </w:rPr>
            </w:pPr>
            <w:r w:rsidRPr="00D72056">
              <w:rPr>
                <w:rFonts w:cstheme="minorHAnsi"/>
                <w:sz w:val="20"/>
                <w:szCs w:val="20"/>
              </w:rPr>
              <w:t>Deadline for January 2026 AARSPA Informer</w:t>
            </w:r>
          </w:p>
        </w:tc>
      </w:tr>
      <w:tr w:rsidR="00D72056" w:rsidRPr="00D72056" w14:paraId="7CE5B4C6" w14:textId="77777777" w:rsidTr="00081498">
        <w:trPr>
          <w:trHeight w:val="350"/>
        </w:trPr>
        <w:tc>
          <w:tcPr>
            <w:tcW w:w="2430" w:type="dxa"/>
          </w:tcPr>
          <w:p w14:paraId="5B6891B2" w14:textId="1595BA33" w:rsidR="00D72056" w:rsidRPr="00D72056" w:rsidRDefault="00D72056" w:rsidP="00D7205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2056">
              <w:rPr>
                <w:rFonts w:asciiTheme="minorHAnsi" w:hAnsiTheme="minorHAnsi" w:cstheme="minorHAnsi"/>
                <w:sz w:val="20"/>
                <w:szCs w:val="20"/>
              </w:rPr>
              <w:t>Th. Jan. 8, 2026</w:t>
            </w:r>
          </w:p>
        </w:tc>
        <w:tc>
          <w:tcPr>
            <w:tcW w:w="8190" w:type="dxa"/>
          </w:tcPr>
          <w:p w14:paraId="55AA2F4E" w14:textId="12FF064B" w:rsidR="00D72056" w:rsidRPr="00D72056" w:rsidRDefault="00D72056" w:rsidP="00D72056">
            <w:pPr>
              <w:ind w:left="-10" w:firstLine="1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2056">
              <w:rPr>
                <w:rFonts w:cstheme="minorHAnsi"/>
                <w:color w:val="000000" w:themeColor="text1"/>
                <w:sz w:val="20"/>
                <w:szCs w:val="20"/>
              </w:rPr>
              <w:t>Executive Board Meeting – 10:00 – 12:00PM – MRSPA at 8379 Piney Orchard Parkway, Odenton MD 21113</w:t>
            </w:r>
          </w:p>
        </w:tc>
      </w:tr>
    </w:tbl>
    <w:p w14:paraId="4712B38C" w14:textId="77777777" w:rsidR="004A64A4" w:rsidRDefault="004A64A4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975C33" w14:textId="7FE6EEE1" w:rsidR="008A164C" w:rsidRDefault="008A164C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Respectfully submitted by,</w:t>
      </w:r>
    </w:p>
    <w:p w14:paraId="653DB506" w14:textId="2ED3F7A5" w:rsidR="008A164C" w:rsidRDefault="008A164C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Zetta Hart</w:t>
      </w:r>
    </w:p>
    <w:p w14:paraId="155CEC7D" w14:textId="2F8E91EA" w:rsidR="008A164C" w:rsidRDefault="008A164C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Recording Secretary</w:t>
      </w:r>
    </w:p>
    <w:p w14:paraId="44F07D7E" w14:textId="77777777" w:rsidR="007605DE" w:rsidRDefault="007605DE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B0CD245" w14:textId="79AFC9C8" w:rsidR="007605DE" w:rsidRPr="00714BDA" w:rsidRDefault="007605DE" w:rsidP="007A6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 wp14:anchorId="439521F3" wp14:editId="3DE014E5">
            <wp:extent cx="6199505" cy="8771890"/>
            <wp:effectExtent l="0" t="0" r="0" b="3810"/>
            <wp:docPr id="2067504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5" cy="87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235"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 wp14:anchorId="34E48D6F" wp14:editId="433C41A9">
            <wp:extent cx="6199505" cy="8771890"/>
            <wp:effectExtent l="0" t="0" r="0" b="3810"/>
            <wp:docPr id="18880397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5" cy="87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5DE" w:rsidRPr="00714BDA" w:rsidSect="00307FE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EBAE" w14:textId="77777777" w:rsidR="002C2303" w:rsidRDefault="002C2303" w:rsidP="0056223D">
      <w:r>
        <w:separator/>
      </w:r>
    </w:p>
  </w:endnote>
  <w:endnote w:type="continuationSeparator" w:id="0">
    <w:p w14:paraId="0448B75D" w14:textId="77777777" w:rsidR="002C2303" w:rsidRDefault="002C2303" w:rsidP="0056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19102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CB6D3C" w14:textId="5840AB94" w:rsidR="0056223D" w:rsidRDefault="0056223D" w:rsidP="00C578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FBC544" w14:textId="77777777" w:rsidR="0056223D" w:rsidRDefault="0056223D" w:rsidP="0056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08207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E4AB87" w14:textId="4C758F2C" w:rsidR="0056223D" w:rsidRDefault="0056223D" w:rsidP="00C578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37B3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60F3803" w14:textId="77777777" w:rsidR="0056223D" w:rsidRDefault="0056223D" w:rsidP="0056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2E8FC" w14:textId="77777777" w:rsidR="002C2303" w:rsidRDefault="002C2303" w:rsidP="0056223D">
      <w:r>
        <w:separator/>
      </w:r>
    </w:p>
  </w:footnote>
  <w:footnote w:type="continuationSeparator" w:id="0">
    <w:p w14:paraId="32E184AA" w14:textId="77777777" w:rsidR="002C2303" w:rsidRDefault="002C2303" w:rsidP="0056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046BC3"/>
    <w:multiLevelType w:val="hybridMultilevel"/>
    <w:tmpl w:val="62D85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4A5319"/>
    <w:multiLevelType w:val="hybridMultilevel"/>
    <w:tmpl w:val="78885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700D19"/>
    <w:multiLevelType w:val="hybridMultilevel"/>
    <w:tmpl w:val="75FE1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8549AF"/>
    <w:multiLevelType w:val="hybridMultilevel"/>
    <w:tmpl w:val="13E6D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6657B1"/>
    <w:multiLevelType w:val="hybridMultilevel"/>
    <w:tmpl w:val="AF10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36592"/>
    <w:multiLevelType w:val="hybridMultilevel"/>
    <w:tmpl w:val="A4DA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76060"/>
    <w:multiLevelType w:val="hybridMultilevel"/>
    <w:tmpl w:val="37BA4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3E"/>
    <w:rsid w:val="0000730D"/>
    <w:rsid w:val="00011B2F"/>
    <w:rsid w:val="000122A2"/>
    <w:rsid w:val="00031CCB"/>
    <w:rsid w:val="000354EE"/>
    <w:rsid w:val="00052DC0"/>
    <w:rsid w:val="00056BE9"/>
    <w:rsid w:val="00064CB0"/>
    <w:rsid w:val="00073E94"/>
    <w:rsid w:val="00075367"/>
    <w:rsid w:val="000A0D64"/>
    <w:rsid w:val="000E419F"/>
    <w:rsid w:val="000F279C"/>
    <w:rsid w:val="001143AA"/>
    <w:rsid w:val="00116B30"/>
    <w:rsid w:val="00141CA1"/>
    <w:rsid w:val="001428BB"/>
    <w:rsid w:val="0014583D"/>
    <w:rsid w:val="00146742"/>
    <w:rsid w:val="001609D0"/>
    <w:rsid w:val="0017141F"/>
    <w:rsid w:val="00180225"/>
    <w:rsid w:val="00182873"/>
    <w:rsid w:val="001855E9"/>
    <w:rsid w:val="0019771C"/>
    <w:rsid w:val="001A63D8"/>
    <w:rsid w:val="001B12D4"/>
    <w:rsid w:val="001C12A8"/>
    <w:rsid w:val="001D19DA"/>
    <w:rsid w:val="001D3793"/>
    <w:rsid w:val="001D66B6"/>
    <w:rsid w:val="001F6D75"/>
    <w:rsid w:val="002033E4"/>
    <w:rsid w:val="00220106"/>
    <w:rsid w:val="00250412"/>
    <w:rsid w:val="002640D5"/>
    <w:rsid w:val="00273EC1"/>
    <w:rsid w:val="00283302"/>
    <w:rsid w:val="002A1584"/>
    <w:rsid w:val="002A3A53"/>
    <w:rsid w:val="002C0B60"/>
    <w:rsid w:val="002C2303"/>
    <w:rsid w:val="002C2F45"/>
    <w:rsid w:val="002E451F"/>
    <w:rsid w:val="002F56BD"/>
    <w:rsid w:val="00305E5F"/>
    <w:rsid w:val="00307FE7"/>
    <w:rsid w:val="0032681F"/>
    <w:rsid w:val="00326A5A"/>
    <w:rsid w:val="00336955"/>
    <w:rsid w:val="003472A3"/>
    <w:rsid w:val="00350913"/>
    <w:rsid w:val="003579B0"/>
    <w:rsid w:val="00364514"/>
    <w:rsid w:val="003721AD"/>
    <w:rsid w:val="00372679"/>
    <w:rsid w:val="003814DC"/>
    <w:rsid w:val="00382337"/>
    <w:rsid w:val="00385CD9"/>
    <w:rsid w:val="00386235"/>
    <w:rsid w:val="003924E3"/>
    <w:rsid w:val="003B2E62"/>
    <w:rsid w:val="003C11BA"/>
    <w:rsid w:val="003E1209"/>
    <w:rsid w:val="003E6726"/>
    <w:rsid w:val="003F715A"/>
    <w:rsid w:val="00405E98"/>
    <w:rsid w:val="00421F92"/>
    <w:rsid w:val="004436B8"/>
    <w:rsid w:val="00445A23"/>
    <w:rsid w:val="00446AA1"/>
    <w:rsid w:val="00456C9C"/>
    <w:rsid w:val="0046382C"/>
    <w:rsid w:val="00476108"/>
    <w:rsid w:val="00491E12"/>
    <w:rsid w:val="004A4F5A"/>
    <w:rsid w:val="004A64A4"/>
    <w:rsid w:val="004C0080"/>
    <w:rsid w:val="004C10F4"/>
    <w:rsid w:val="004D0D73"/>
    <w:rsid w:val="004D2966"/>
    <w:rsid w:val="004D648B"/>
    <w:rsid w:val="004E3161"/>
    <w:rsid w:val="004E6457"/>
    <w:rsid w:val="004F051B"/>
    <w:rsid w:val="00514D9B"/>
    <w:rsid w:val="00515184"/>
    <w:rsid w:val="00516FA8"/>
    <w:rsid w:val="00537B3F"/>
    <w:rsid w:val="00541CEE"/>
    <w:rsid w:val="005610AD"/>
    <w:rsid w:val="0056223D"/>
    <w:rsid w:val="00575CB0"/>
    <w:rsid w:val="005776DB"/>
    <w:rsid w:val="00581AB1"/>
    <w:rsid w:val="005A492C"/>
    <w:rsid w:val="005B4AFD"/>
    <w:rsid w:val="00600172"/>
    <w:rsid w:val="006031DE"/>
    <w:rsid w:val="006075B8"/>
    <w:rsid w:val="0062549E"/>
    <w:rsid w:val="00636E98"/>
    <w:rsid w:val="006400BE"/>
    <w:rsid w:val="00655073"/>
    <w:rsid w:val="006579F3"/>
    <w:rsid w:val="0066084B"/>
    <w:rsid w:val="006930C4"/>
    <w:rsid w:val="0069675A"/>
    <w:rsid w:val="00696A87"/>
    <w:rsid w:val="006F7DB8"/>
    <w:rsid w:val="00714BDA"/>
    <w:rsid w:val="0072104E"/>
    <w:rsid w:val="00742B4D"/>
    <w:rsid w:val="007605DE"/>
    <w:rsid w:val="0077551F"/>
    <w:rsid w:val="00792BD9"/>
    <w:rsid w:val="00794526"/>
    <w:rsid w:val="007A603E"/>
    <w:rsid w:val="007C2FF3"/>
    <w:rsid w:val="007E453C"/>
    <w:rsid w:val="007F141F"/>
    <w:rsid w:val="007F2142"/>
    <w:rsid w:val="007F56A1"/>
    <w:rsid w:val="00803F4E"/>
    <w:rsid w:val="008045C3"/>
    <w:rsid w:val="00810DD1"/>
    <w:rsid w:val="00813964"/>
    <w:rsid w:val="008308C2"/>
    <w:rsid w:val="008375DC"/>
    <w:rsid w:val="0084450D"/>
    <w:rsid w:val="00881642"/>
    <w:rsid w:val="008A164C"/>
    <w:rsid w:val="008B5058"/>
    <w:rsid w:val="008C29B8"/>
    <w:rsid w:val="008D56D0"/>
    <w:rsid w:val="008E3C8C"/>
    <w:rsid w:val="008E7894"/>
    <w:rsid w:val="008E7F87"/>
    <w:rsid w:val="009011F7"/>
    <w:rsid w:val="00901A84"/>
    <w:rsid w:val="0093001F"/>
    <w:rsid w:val="00960FDE"/>
    <w:rsid w:val="00981E58"/>
    <w:rsid w:val="00985487"/>
    <w:rsid w:val="009869AB"/>
    <w:rsid w:val="009A1753"/>
    <w:rsid w:val="009C1A5E"/>
    <w:rsid w:val="009D2BE6"/>
    <w:rsid w:val="009E0E7B"/>
    <w:rsid w:val="009E3BF9"/>
    <w:rsid w:val="00A1272A"/>
    <w:rsid w:val="00A24678"/>
    <w:rsid w:val="00A253DA"/>
    <w:rsid w:val="00A30875"/>
    <w:rsid w:val="00A3615D"/>
    <w:rsid w:val="00A4630F"/>
    <w:rsid w:val="00A5768D"/>
    <w:rsid w:val="00A66205"/>
    <w:rsid w:val="00A66FE8"/>
    <w:rsid w:val="00A70F9E"/>
    <w:rsid w:val="00A75990"/>
    <w:rsid w:val="00A8598E"/>
    <w:rsid w:val="00A87988"/>
    <w:rsid w:val="00A90BAB"/>
    <w:rsid w:val="00A91E7E"/>
    <w:rsid w:val="00A9478D"/>
    <w:rsid w:val="00AC37C7"/>
    <w:rsid w:val="00AE2358"/>
    <w:rsid w:val="00AE55F3"/>
    <w:rsid w:val="00B050AE"/>
    <w:rsid w:val="00B05A2B"/>
    <w:rsid w:val="00B23EF8"/>
    <w:rsid w:val="00B322BD"/>
    <w:rsid w:val="00B41F68"/>
    <w:rsid w:val="00B47EEE"/>
    <w:rsid w:val="00B64521"/>
    <w:rsid w:val="00B860B5"/>
    <w:rsid w:val="00BA25CA"/>
    <w:rsid w:val="00BB17AE"/>
    <w:rsid w:val="00BC2B49"/>
    <w:rsid w:val="00BD3A88"/>
    <w:rsid w:val="00BD482A"/>
    <w:rsid w:val="00BE7339"/>
    <w:rsid w:val="00C004F9"/>
    <w:rsid w:val="00C32CE3"/>
    <w:rsid w:val="00C34C6A"/>
    <w:rsid w:val="00C36B6E"/>
    <w:rsid w:val="00C62939"/>
    <w:rsid w:val="00C92B73"/>
    <w:rsid w:val="00CB2A6E"/>
    <w:rsid w:val="00CB32A5"/>
    <w:rsid w:val="00CC6D62"/>
    <w:rsid w:val="00CE587D"/>
    <w:rsid w:val="00D05212"/>
    <w:rsid w:val="00D147EC"/>
    <w:rsid w:val="00D34167"/>
    <w:rsid w:val="00D461AB"/>
    <w:rsid w:val="00D61482"/>
    <w:rsid w:val="00D64A52"/>
    <w:rsid w:val="00D70BE1"/>
    <w:rsid w:val="00D72056"/>
    <w:rsid w:val="00D738F7"/>
    <w:rsid w:val="00D77602"/>
    <w:rsid w:val="00D837FE"/>
    <w:rsid w:val="00D9349D"/>
    <w:rsid w:val="00D96074"/>
    <w:rsid w:val="00DB49C1"/>
    <w:rsid w:val="00DB725B"/>
    <w:rsid w:val="00DC100F"/>
    <w:rsid w:val="00DC32A7"/>
    <w:rsid w:val="00DD681C"/>
    <w:rsid w:val="00DE6C6C"/>
    <w:rsid w:val="00E00448"/>
    <w:rsid w:val="00E00E26"/>
    <w:rsid w:val="00E165CB"/>
    <w:rsid w:val="00E17F92"/>
    <w:rsid w:val="00E402B7"/>
    <w:rsid w:val="00E621D5"/>
    <w:rsid w:val="00E6400C"/>
    <w:rsid w:val="00E641C4"/>
    <w:rsid w:val="00E70B96"/>
    <w:rsid w:val="00E840B1"/>
    <w:rsid w:val="00E8780A"/>
    <w:rsid w:val="00E96427"/>
    <w:rsid w:val="00EA258E"/>
    <w:rsid w:val="00EA53BB"/>
    <w:rsid w:val="00EA7E0C"/>
    <w:rsid w:val="00EB4BDF"/>
    <w:rsid w:val="00EE29FD"/>
    <w:rsid w:val="00EF05D9"/>
    <w:rsid w:val="00F03A18"/>
    <w:rsid w:val="00F11C15"/>
    <w:rsid w:val="00F13E04"/>
    <w:rsid w:val="00F37ACF"/>
    <w:rsid w:val="00F5378F"/>
    <w:rsid w:val="00FA0CDC"/>
    <w:rsid w:val="00FA597E"/>
    <w:rsid w:val="00FA6257"/>
    <w:rsid w:val="00FD439D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503A"/>
  <w15:chartTrackingRefBased/>
  <w15:docId w15:val="{D5F4AD8A-FA99-8546-9CAC-7D476D66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2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23D"/>
  </w:style>
  <w:style w:type="character" w:styleId="PageNumber">
    <w:name w:val="page number"/>
    <w:basedOn w:val="DefaultParagraphFont"/>
    <w:uiPriority w:val="99"/>
    <w:semiHidden/>
    <w:unhideWhenUsed/>
    <w:rsid w:val="0056223D"/>
  </w:style>
  <w:style w:type="character" w:styleId="Hyperlink">
    <w:name w:val="Hyperlink"/>
    <w:basedOn w:val="DefaultParagraphFont"/>
    <w:uiPriority w:val="99"/>
    <w:unhideWhenUsed/>
    <w:rsid w:val="00E70B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B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0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7B"/>
  </w:style>
  <w:style w:type="paragraph" w:customStyle="1" w:styleId="TableParagraph">
    <w:name w:val="Table Paragraph"/>
    <w:basedOn w:val="Normal"/>
    <w:uiPriority w:val="1"/>
    <w:qFormat/>
    <w:rsid w:val="004C0080"/>
    <w:pPr>
      <w:widowControl w:val="0"/>
      <w:autoSpaceDE w:val="0"/>
      <w:autoSpaceDN w:val="0"/>
      <w:spacing w:before="116"/>
      <w:ind w:left="50"/>
    </w:pPr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C00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Sharyn F</cp:lastModifiedBy>
  <cp:revision>2</cp:revision>
  <cp:lastPrinted>2022-11-07T13:00:00Z</cp:lastPrinted>
  <dcterms:created xsi:type="dcterms:W3CDTF">2025-04-20T22:50:00Z</dcterms:created>
  <dcterms:modified xsi:type="dcterms:W3CDTF">2025-04-20T22:50:00Z</dcterms:modified>
</cp:coreProperties>
</file>